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4001E" w14:textId="77777777" w:rsidR="00F45027" w:rsidRPr="00537BD2" w:rsidRDefault="00537BD2" w:rsidP="00537BD2">
      <w:pPr>
        <w:pStyle w:val="Normal0"/>
        <w:jc w:val="center"/>
        <w:rPr>
          <w:b/>
        </w:rPr>
      </w:pPr>
      <w:r w:rsidRPr="00537BD2">
        <w:rPr>
          <w:b/>
        </w:rPr>
        <w:t>THOMAS FIRE</w:t>
      </w:r>
    </w:p>
    <w:p w14:paraId="19A57045" w14:textId="77777777" w:rsidR="00537BD2" w:rsidRPr="00537BD2" w:rsidRDefault="00537BD2" w:rsidP="00537BD2">
      <w:pPr>
        <w:pStyle w:val="Normal0"/>
        <w:jc w:val="center"/>
        <w:rPr>
          <w:b/>
        </w:rPr>
      </w:pPr>
      <w:r w:rsidRPr="00537BD2">
        <w:rPr>
          <w:b/>
        </w:rPr>
        <w:t>REQUEST FOR PRODUCTION OF DOCUMENTS</w:t>
      </w:r>
    </w:p>
    <w:p w14:paraId="7AD0B3B8" w14:textId="77777777" w:rsidR="00537BD2" w:rsidRPr="00537BD2" w:rsidRDefault="00537BD2" w:rsidP="00537BD2">
      <w:pPr>
        <w:pStyle w:val="Normal0"/>
        <w:jc w:val="center"/>
        <w:rPr>
          <w:b/>
        </w:rPr>
      </w:pPr>
      <w:r w:rsidRPr="00537BD2">
        <w:rPr>
          <w:b/>
        </w:rPr>
        <w:t>CLIENT WORKSHEET</w:t>
      </w:r>
    </w:p>
    <w:p w14:paraId="338BA3F0" w14:textId="77777777" w:rsidR="00537BD2" w:rsidRDefault="00537BD2" w:rsidP="00537BD2">
      <w:pPr>
        <w:pStyle w:val="Normal0"/>
        <w:jc w:val="center"/>
      </w:pPr>
      <w:r w:rsidRPr="00537BD2">
        <w:rPr>
          <w:b/>
        </w:rPr>
        <w:t>Attorney-Client Privileged</w:t>
      </w:r>
    </w:p>
    <w:p w14:paraId="0F1CFF0A" w14:textId="77777777" w:rsidR="00537BD2" w:rsidRDefault="00537BD2" w:rsidP="00B613EC">
      <w:pPr>
        <w:pStyle w:val="Normal0"/>
      </w:pPr>
    </w:p>
    <w:p w14:paraId="6670D5BB" w14:textId="77777777" w:rsidR="009F0DF3" w:rsidRDefault="009F0DF3" w:rsidP="00537BD2">
      <w:pPr>
        <w:pStyle w:val="Normal0"/>
        <w:jc w:val="both"/>
      </w:pPr>
    </w:p>
    <w:p w14:paraId="11C4627E" w14:textId="77777777" w:rsidR="00537BD2" w:rsidRDefault="009F0DF3" w:rsidP="00537BD2">
      <w:pPr>
        <w:pStyle w:val="Normal0"/>
        <w:jc w:val="both"/>
      </w:pPr>
      <w:r w:rsidRPr="009F0DF3">
        <w:rPr>
          <w:b/>
        </w:rPr>
        <w:t>Instructions:</w:t>
      </w:r>
      <w:r>
        <w:t xml:space="preserve"> </w:t>
      </w:r>
      <w:r w:rsidR="00537BD2">
        <w:t xml:space="preserve">This form is designed to help you sort through your materials and to give an accurate and true response to the document request served by Edison. We will prepare your final answers and attach your documents, but you are required to sign a "Verification" under penalty of perjury that will be attached to the end of the response. Therefore, please take care to review the following categories carefully and to list any documents you believe are responsive whether or not you are currently in possession of them. Some documents can be obtained (e.g. medical records, deeds). Others may have been destroyed and are not able to be duplicated. You should simply state why you do not have the documents currently and whether you are attempting to get a copy of them.  </w:t>
      </w:r>
    </w:p>
    <w:p w14:paraId="36034368" w14:textId="77777777" w:rsidR="00537BD2" w:rsidRDefault="00537BD2" w:rsidP="00537BD2">
      <w:pPr>
        <w:pStyle w:val="Normal0"/>
        <w:jc w:val="both"/>
      </w:pPr>
    </w:p>
    <w:p w14:paraId="363DB922" w14:textId="77777777" w:rsidR="00537BD2" w:rsidRDefault="00537BD2" w:rsidP="00537BD2">
      <w:pPr>
        <w:pStyle w:val="Normal0"/>
        <w:jc w:val="both"/>
      </w:pPr>
      <w:r>
        <w:t xml:space="preserve">These documents help to prove your damages. The more you can provide, the better. </w:t>
      </w:r>
    </w:p>
    <w:p w14:paraId="78F42AB6" w14:textId="77777777" w:rsidR="00537BD2" w:rsidRDefault="00537BD2" w:rsidP="00537BD2">
      <w:pPr>
        <w:pStyle w:val="Normal0"/>
        <w:jc w:val="both"/>
      </w:pPr>
    </w:p>
    <w:p w14:paraId="4A176E65" w14:textId="77777777" w:rsidR="00537BD2" w:rsidRDefault="00537BD2" w:rsidP="00537BD2">
      <w:pPr>
        <w:pStyle w:val="Normal0"/>
        <w:jc w:val="both"/>
      </w:pPr>
      <w:r>
        <w:t xml:space="preserve">We can supplement your responses; however, please try to collect as many items as possible at the outset so that repeated supplements are not required. </w:t>
      </w:r>
    </w:p>
    <w:p w14:paraId="7FF2F047" w14:textId="77777777" w:rsidR="001C1847" w:rsidRDefault="001C1847" w:rsidP="00537BD2">
      <w:pPr>
        <w:pStyle w:val="Normal0"/>
        <w:jc w:val="both"/>
      </w:pPr>
    </w:p>
    <w:p w14:paraId="25F8E0F6" w14:textId="77777777" w:rsidR="001C1847" w:rsidRDefault="001C1847" w:rsidP="00537BD2">
      <w:pPr>
        <w:pStyle w:val="Normal0"/>
        <w:jc w:val="both"/>
      </w:pPr>
      <w:r>
        <w:t xml:space="preserve">Once you fill out this form, we will coordinate with you as to the best way to provide your materials to our office. </w:t>
      </w:r>
    </w:p>
    <w:p w14:paraId="57DAF8EF" w14:textId="77777777" w:rsidR="001C1847" w:rsidRDefault="001C1847" w:rsidP="00537BD2">
      <w:pPr>
        <w:pStyle w:val="Normal0"/>
        <w:jc w:val="both"/>
      </w:pPr>
    </w:p>
    <w:p w14:paraId="068CD22D" w14:textId="4C792645" w:rsidR="001C1847" w:rsidRPr="001C1847" w:rsidRDefault="001C1847" w:rsidP="00537BD2">
      <w:pPr>
        <w:pStyle w:val="Normal0"/>
        <w:jc w:val="both"/>
        <w:rPr>
          <w:u w:val="single"/>
        </w:rPr>
      </w:pPr>
      <w:r>
        <w:t>YOUR NAME:</w:t>
      </w:r>
      <w:r w:rsidR="00203108">
        <w:t xml:space="preserve"> Kelly Weimer</w:t>
      </w:r>
      <w:r w:rsidR="00203108">
        <w:rPr>
          <w:u w:val="single"/>
        </w:rPr>
        <w:t xml:space="preserve"> </w:t>
      </w:r>
      <w:r w:rsidR="00203108">
        <w:rPr>
          <w:u w:val="single"/>
        </w:rPr>
        <w:tab/>
      </w:r>
      <w:r w:rsidR="00203108">
        <w:rPr>
          <w:u w:val="single"/>
        </w:rPr>
        <w:tab/>
      </w:r>
      <w:r>
        <w:t xml:space="preserve"> Phone No. </w:t>
      </w:r>
      <w:r>
        <w:rPr>
          <w:u w:val="single"/>
        </w:rPr>
        <w:tab/>
      </w:r>
      <w:r>
        <w:rPr>
          <w:u w:val="single"/>
        </w:rPr>
        <w:tab/>
      </w:r>
      <w:r w:rsidR="00203108">
        <w:rPr>
          <w:u w:val="single"/>
        </w:rPr>
        <w:t>805-455-1258</w:t>
      </w:r>
      <w:r>
        <w:rPr>
          <w:u w:val="single"/>
        </w:rPr>
        <w:tab/>
      </w:r>
      <w:r>
        <w:rPr>
          <w:u w:val="single"/>
        </w:rPr>
        <w:tab/>
      </w:r>
    </w:p>
    <w:p w14:paraId="6367CAA8" w14:textId="77777777" w:rsidR="001C1847" w:rsidRDefault="001C1847" w:rsidP="00537BD2">
      <w:pPr>
        <w:pStyle w:val="Normal0"/>
        <w:jc w:val="both"/>
      </w:pPr>
    </w:p>
    <w:p w14:paraId="1FD685B8" w14:textId="6392D397" w:rsidR="001C1847" w:rsidRPr="001C1847" w:rsidRDefault="001C1847" w:rsidP="00537BD2">
      <w:pPr>
        <w:pStyle w:val="Normal0"/>
        <w:jc w:val="both"/>
        <w:rPr>
          <w:u w:val="single"/>
        </w:rPr>
      </w:pPr>
      <w:r>
        <w:t xml:space="preserve">ADDRESS OF DAMAGED PROPERTY: </w:t>
      </w:r>
      <w:r>
        <w:rPr>
          <w:u w:val="single"/>
        </w:rPr>
        <w:tab/>
      </w:r>
      <w:r>
        <w:rPr>
          <w:u w:val="single"/>
        </w:rPr>
        <w:tab/>
      </w:r>
      <w:r w:rsidR="00203108">
        <w:rPr>
          <w:u w:val="single"/>
        </w:rPr>
        <w:t>319 Hot Springs Rd, Santa Barbara</w:t>
      </w:r>
      <w:r>
        <w:rPr>
          <w:u w:val="single"/>
        </w:rPr>
        <w:tab/>
      </w:r>
      <w:r>
        <w:rPr>
          <w:u w:val="single"/>
        </w:rPr>
        <w:tab/>
      </w:r>
      <w:r>
        <w:rPr>
          <w:u w:val="single"/>
        </w:rPr>
        <w:tab/>
      </w:r>
      <w:r>
        <w:rPr>
          <w:u w:val="single"/>
        </w:rPr>
        <w:tab/>
      </w:r>
      <w:r>
        <w:rPr>
          <w:u w:val="single"/>
        </w:rPr>
        <w:tab/>
      </w:r>
      <w:r>
        <w:rPr>
          <w:u w:val="single"/>
        </w:rPr>
        <w:tab/>
      </w:r>
    </w:p>
    <w:p w14:paraId="03D4B2E6" w14:textId="77777777" w:rsidR="00537BD2" w:rsidRPr="00537BD2" w:rsidRDefault="00537BD2" w:rsidP="00B613EC">
      <w:pPr>
        <w:pStyle w:val="Normal0"/>
      </w:pPr>
    </w:p>
    <w:p w14:paraId="11DFC6DF" w14:textId="77777777" w:rsidR="00537BD2" w:rsidRPr="00537BD2" w:rsidRDefault="00537BD2" w:rsidP="00B613EC">
      <w:pPr>
        <w:pStyle w:val="Normal0"/>
      </w:pPr>
    </w:p>
    <w:p w14:paraId="50DD1E05" w14:textId="77777777" w:rsidR="009F0DF3" w:rsidRDefault="001C1847" w:rsidP="009F0DF3">
      <w:pPr>
        <w:rPr>
          <w:b/>
          <w:bCs/>
          <w:u w:val="single"/>
        </w:rPr>
      </w:pPr>
      <w:r w:rsidRPr="00967E98">
        <w:rPr>
          <w:b/>
          <w:bCs/>
        </w:rPr>
        <w:t>I.</w:t>
      </w:r>
      <w:r w:rsidRPr="00967E98">
        <w:rPr>
          <w:b/>
          <w:bCs/>
        </w:rPr>
        <w:tab/>
      </w:r>
      <w:r>
        <w:rPr>
          <w:b/>
          <w:bCs/>
          <w:u w:val="single"/>
        </w:rPr>
        <w:t>REAL PROPERTY DAMAGE</w:t>
      </w:r>
    </w:p>
    <w:p w14:paraId="4DD58AD2" w14:textId="77777777" w:rsidR="009F0DF3" w:rsidRDefault="009F0DF3" w:rsidP="009F0DF3">
      <w:pPr>
        <w:rPr>
          <w:b/>
          <w:bCs/>
          <w:u w:val="single"/>
        </w:rPr>
      </w:pPr>
    </w:p>
    <w:tbl>
      <w:tblPr>
        <w:tblStyle w:val="TableGrid"/>
        <w:tblW w:w="0" w:type="auto"/>
        <w:tblLook w:val="04A0" w:firstRow="1" w:lastRow="0" w:firstColumn="1" w:lastColumn="0" w:noHBand="0" w:noVBand="1"/>
      </w:tblPr>
      <w:tblGrid>
        <w:gridCol w:w="4225"/>
        <w:gridCol w:w="5125"/>
      </w:tblGrid>
      <w:tr w:rsidR="00967E98" w14:paraId="29F6A818" w14:textId="77777777" w:rsidTr="00967E98">
        <w:tc>
          <w:tcPr>
            <w:tcW w:w="4225" w:type="dxa"/>
          </w:tcPr>
          <w:p w14:paraId="143B6E70" w14:textId="77777777" w:rsidR="00967E98" w:rsidRDefault="00967E98" w:rsidP="00967E98">
            <w:pPr>
              <w:spacing w:before="120" w:after="120"/>
              <w:rPr>
                <w:b/>
              </w:rPr>
            </w:pPr>
            <w:r>
              <w:rPr>
                <w:b/>
              </w:rPr>
              <w:t>Type of Document</w:t>
            </w:r>
          </w:p>
        </w:tc>
        <w:tc>
          <w:tcPr>
            <w:tcW w:w="5125" w:type="dxa"/>
          </w:tcPr>
          <w:p w14:paraId="4708717D" w14:textId="77777777" w:rsidR="00967E98" w:rsidRDefault="00967E98" w:rsidP="00967E98">
            <w:pPr>
              <w:spacing w:before="120" w:after="120"/>
              <w:rPr>
                <w:b/>
              </w:rPr>
            </w:pPr>
            <w:r>
              <w:rPr>
                <w:b/>
              </w:rPr>
              <w:t>State whether you have such documents, describe the documents you have, and if you do not have any</w:t>
            </w:r>
            <w:r w:rsidR="00332330">
              <w:rPr>
                <w:b/>
              </w:rPr>
              <w:t xml:space="preserve"> please state: "do not have</w:t>
            </w:r>
            <w:r>
              <w:rPr>
                <w:b/>
              </w:rPr>
              <w:t>,</w:t>
            </w:r>
            <w:r w:rsidR="00332330">
              <w:rPr>
                <w:b/>
              </w:rPr>
              <w:t>" and state</w:t>
            </w:r>
            <w:r>
              <w:rPr>
                <w:b/>
              </w:rPr>
              <w:t xml:space="preserve"> why not (e.g. destroyed, lost)?</w:t>
            </w:r>
          </w:p>
        </w:tc>
      </w:tr>
      <w:tr w:rsidR="00967E98" w14:paraId="0AFB039B" w14:textId="77777777" w:rsidTr="00967E98">
        <w:tc>
          <w:tcPr>
            <w:tcW w:w="4225" w:type="dxa"/>
          </w:tcPr>
          <w:p w14:paraId="769B78D5" w14:textId="77777777" w:rsidR="00967E98" w:rsidRDefault="00967E98" w:rsidP="00967E98">
            <w:pPr>
              <w:spacing w:before="120" w:after="120"/>
            </w:pPr>
            <w:r w:rsidRPr="00967E98">
              <w:t>Documents that describe your interest in the property: deed, lease, title insurance, sales records, etc.</w:t>
            </w:r>
          </w:p>
          <w:p w14:paraId="45777498" w14:textId="77777777" w:rsidR="00967E98" w:rsidRPr="00967E98" w:rsidRDefault="00967E98" w:rsidP="00967E98">
            <w:pPr>
              <w:spacing w:before="120" w:after="120"/>
            </w:pPr>
          </w:p>
        </w:tc>
        <w:tc>
          <w:tcPr>
            <w:tcW w:w="5125" w:type="dxa"/>
          </w:tcPr>
          <w:p w14:paraId="12C0D6BE" w14:textId="69C86294" w:rsidR="00967E98" w:rsidRPr="00967E98" w:rsidRDefault="00DB2271" w:rsidP="00967E98">
            <w:pPr>
              <w:spacing w:before="120" w:after="120"/>
            </w:pPr>
            <w:r>
              <w:t>See “</w:t>
            </w:r>
            <w:r w:rsidRPr="006F4241">
              <w:t>For Ian - 319 Hot Springs Road.pdf</w:t>
            </w:r>
            <w:r>
              <w:t xml:space="preserve">” directed to our Hot Springs </w:t>
            </w:r>
            <w:proofErr w:type="spellStart"/>
            <w:r>
              <w:t>ReConstruction</w:t>
            </w:r>
            <w:proofErr w:type="spellEnd"/>
            <w:r>
              <w:t xml:space="preserve"> person - Ian Cronshaw</w:t>
            </w:r>
          </w:p>
        </w:tc>
      </w:tr>
      <w:tr w:rsidR="00967E98" w14:paraId="480115E3" w14:textId="77777777" w:rsidTr="00967E98">
        <w:tc>
          <w:tcPr>
            <w:tcW w:w="4225" w:type="dxa"/>
          </w:tcPr>
          <w:p w14:paraId="5AC5F6D9" w14:textId="77777777" w:rsidR="00967E98" w:rsidRDefault="00967E98" w:rsidP="00967E98">
            <w:pPr>
              <w:spacing w:before="120" w:after="120"/>
            </w:pPr>
            <w:r w:rsidRPr="00967E98">
              <w:t>Documents, photographs,</w:t>
            </w:r>
            <w:r>
              <w:t xml:space="preserve"> floor plans, architect drawings</w:t>
            </w:r>
            <w:r w:rsidRPr="00967E98">
              <w:t xml:space="preserve"> etc. showing layouts, floor plans, and the overall condition of the property </w:t>
            </w:r>
            <w:r w:rsidRPr="00967E98">
              <w:rPr>
                <w:i/>
              </w:rPr>
              <w:t>before</w:t>
            </w:r>
            <w:r w:rsidRPr="00967E98">
              <w:t xml:space="preserve"> the fire </w:t>
            </w:r>
          </w:p>
          <w:p w14:paraId="779BBCBE" w14:textId="77777777" w:rsidR="00967E98" w:rsidRPr="00967E98" w:rsidRDefault="00967E98" w:rsidP="00967E98">
            <w:pPr>
              <w:spacing w:before="120" w:after="120"/>
            </w:pPr>
          </w:p>
        </w:tc>
        <w:tc>
          <w:tcPr>
            <w:tcW w:w="5125" w:type="dxa"/>
          </w:tcPr>
          <w:p w14:paraId="2CA4C407" w14:textId="477AC75E" w:rsidR="00967E98" w:rsidRPr="00967E98" w:rsidRDefault="006F4241" w:rsidP="00967E98">
            <w:pPr>
              <w:spacing w:before="120" w:after="120"/>
            </w:pPr>
            <w:r>
              <w:lastRenderedPageBreak/>
              <w:t>See “</w:t>
            </w:r>
            <w:r w:rsidRPr="006F4241">
              <w:t>For Ian - 319 Hot Springs Road.pdf</w:t>
            </w:r>
            <w:r>
              <w:t xml:space="preserve">” </w:t>
            </w:r>
          </w:p>
        </w:tc>
      </w:tr>
      <w:tr w:rsidR="00967E98" w14:paraId="7A68AC82" w14:textId="77777777" w:rsidTr="00967E98">
        <w:tc>
          <w:tcPr>
            <w:tcW w:w="4225" w:type="dxa"/>
          </w:tcPr>
          <w:p w14:paraId="6CB17B08" w14:textId="77777777" w:rsidR="00967E98" w:rsidRDefault="00967E98" w:rsidP="00967E98">
            <w:pPr>
              <w:spacing w:before="120" w:after="120"/>
            </w:pPr>
            <w:r w:rsidRPr="00967E98">
              <w:t xml:space="preserve">Documents that describe repairs, </w:t>
            </w:r>
            <w:proofErr w:type="gramStart"/>
            <w:r w:rsidRPr="00967E98">
              <w:t>renovations  to</w:t>
            </w:r>
            <w:proofErr w:type="gramEnd"/>
            <w:r w:rsidRPr="00967E98">
              <w:t xml:space="preserve"> your property </w:t>
            </w:r>
            <w:r w:rsidRPr="00967E98">
              <w:rPr>
                <w:i/>
              </w:rPr>
              <w:t>before</w:t>
            </w:r>
            <w:r w:rsidRPr="00967E98">
              <w:t xml:space="preserve"> the fire (2012 to December 2017) </w:t>
            </w:r>
          </w:p>
          <w:p w14:paraId="6FC9CC60" w14:textId="77777777" w:rsidR="00967E98" w:rsidRPr="00967E98" w:rsidRDefault="00967E98" w:rsidP="00967E98">
            <w:pPr>
              <w:spacing w:before="120" w:after="120"/>
            </w:pPr>
          </w:p>
        </w:tc>
        <w:tc>
          <w:tcPr>
            <w:tcW w:w="5125" w:type="dxa"/>
          </w:tcPr>
          <w:p w14:paraId="2BB2836D" w14:textId="10A2A5FF" w:rsidR="00967E98" w:rsidRPr="00967E98" w:rsidRDefault="00DB2271" w:rsidP="00967E98">
            <w:pPr>
              <w:spacing w:before="120" w:after="120"/>
            </w:pPr>
            <w:r>
              <w:t>See “</w:t>
            </w:r>
            <w:r w:rsidRPr="006F4241">
              <w:t>For Ian - 319 Hot Springs Road.pdf</w:t>
            </w:r>
            <w:r>
              <w:t>”</w:t>
            </w:r>
          </w:p>
        </w:tc>
      </w:tr>
      <w:tr w:rsidR="00967E98" w14:paraId="48524A9D" w14:textId="77777777" w:rsidTr="00967E98">
        <w:tc>
          <w:tcPr>
            <w:tcW w:w="4225" w:type="dxa"/>
          </w:tcPr>
          <w:p w14:paraId="1CAEF51C" w14:textId="77777777" w:rsidR="00967E98" w:rsidRDefault="00967E98" w:rsidP="00967E98">
            <w:pPr>
              <w:spacing w:before="120" w:after="120"/>
            </w:pPr>
            <w:r w:rsidRPr="00967E98">
              <w:t>Documents or photographs that show the vegetation</w:t>
            </w:r>
            <w:r>
              <w:t>, landscaping</w:t>
            </w:r>
            <w:r w:rsidRPr="00967E98">
              <w:t xml:space="preserve"> at your property </w:t>
            </w:r>
            <w:r w:rsidRPr="00967E98">
              <w:rPr>
                <w:i/>
              </w:rPr>
              <w:t>before</w:t>
            </w:r>
            <w:r w:rsidRPr="00967E98">
              <w:t xml:space="preserve"> the fires</w:t>
            </w:r>
          </w:p>
          <w:p w14:paraId="7EFDECA3" w14:textId="77777777" w:rsidR="00967E98" w:rsidRPr="00967E98" w:rsidRDefault="00967E98" w:rsidP="00967E98">
            <w:pPr>
              <w:spacing w:before="120" w:after="120"/>
            </w:pPr>
          </w:p>
        </w:tc>
        <w:tc>
          <w:tcPr>
            <w:tcW w:w="5125" w:type="dxa"/>
          </w:tcPr>
          <w:p w14:paraId="4BDB326A" w14:textId="77777777" w:rsidR="00967E98" w:rsidRDefault="00DB2271" w:rsidP="00967E98">
            <w:pPr>
              <w:spacing w:before="120" w:after="120"/>
            </w:pPr>
            <w:r>
              <w:t>See “</w:t>
            </w:r>
            <w:r w:rsidRPr="006F4241">
              <w:t>For Ian - 319 Hot Springs Road.pdf</w:t>
            </w:r>
            <w:r>
              <w:t>”</w:t>
            </w:r>
          </w:p>
          <w:p w14:paraId="4C549D4A" w14:textId="0CAD1F09" w:rsidR="00DB2271" w:rsidRDefault="00DB2271" w:rsidP="00967E98">
            <w:pPr>
              <w:spacing w:before="120" w:after="120"/>
            </w:pPr>
            <w:r>
              <w:t>Also</w:t>
            </w:r>
          </w:p>
          <w:p w14:paraId="6E6C35A1" w14:textId="33F7E6B8" w:rsidR="00DB2271" w:rsidRPr="00967E98" w:rsidRDefault="00DB2271" w:rsidP="00967E98">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directed</w:t>
            </w:r>
            <w:proofErr w:type="gramEnd"/>
            <w:r>
              <w:t xml:space="preserve"> to our State Farm insurance adjuster</w:t>
            </w:r>
          </w:p>
        </w:tc>
      </w:tr>
      <w:tr w:rsidR="00967E98" w14:paraId="014D79C2" w14:textId="77777777" w:rsidTr="00967E98">
        <w:tc>
          <w:tcPr>
            <w:tcW w:w="4225" w:type="dxa"/>
          </w:tcPr>
          <w:p w14:paraId="18053CE2" w14:textId="77777777" w:rsidR="00967E98" w:rsidRDefault="00967E98" w:rsidP="00967E98">
            <w:pPr>
              <w:spacing w:before="120" w:after="120"/>
            </w:pPr>
            <w:r>
              <w:t xml:space="preserve">Report related to inspections of your property </w:t>
            </w:r>
            <w:r w:rsidRPr="00083F88">
              <w:rPr>
                <w:i/>
              </w:rPr>
              <w:t>before</w:t>
            </w:r>
            <w:r>
              <w:t xml:space="preserve"> and </w:t>
            </w:r>
            <w:r w:rsidRPr="00083F88">
              <w:rPr>
                <w:i/>
              </w:rPr>
              <w:t>after</w:t>
            </w:r>
            <w:r>
              <w:t xml:space="preserve"> the fire (e.g. building department, permitting inspections, agricultural inspections)</w:t>
            </w:r>
          </w:p>
          <w:p w14:paraId="1BFD6765" w14:textId="77777777" w:rsidR="00967E98" w:rsidRPr="00967E98" w:rsidRDefault="00967E98" w:rsidP="00967E98">
            <w:pPr>
              <w:spacing w:before="120" w:after="120"/>
            </w:pPr>
          </w:p>
        </w:tc>
        <w:tc>
          <w:tcPr>
            <w:tcW w:w="5125" w:type="dxa"/>
          </w:tcPr>
          <w:p w14:paraId="296676A4" w14:textId="77777777" w:rsidR="00DB2271" w:rsidRDefault="00DB2271" w:rsidP="00DB2271">
            <w:pPr>
              <w:spacing w:before="120" w:after="120"/>
            </w:pPr>
            <w:r>
              <w:t>See “</w:t>
            </w:r>
            <w:r w:rsidRPr="006F4241">
              <w:t>For Ian - 319 Hot Springs Road.pdf</w:t>
            </w:r>
            <w:r>
              <w:t>”</w:t>
            </w:r>
          </w:p>
          <w:p w14:paraId="5AE22786" w14:textId="77777777" w:rsidR="00DB2271" w:rsidRDefault="00DB2271" w:rsidP="00DB2271">
            <w:pPr>
              <w:spacing w:before="120" w:after="120"/>
            </w:pPr>
            <w:r>
              <w:t>Also</w:t>
            </w:r>
          </w:p>
          <w:p w14:paraId="6374577E" w14:textId="3113377E" w:rsidR="00967E98" w:rsidRPr="00967E98" w:rsidRDefault="00DB2271" w:rsidP="00DB2271">
            <w:pPr>
              <w:spacing w:before="120" w:after="120"/>
            </w:pPr>
            <w:r>
              <w:t>See “</w:t>
            </w:r>
            <w:proofErr w:type="spellStart"/>
            <w:r w:rsidRPr="00DB2271">
              <w:t>READMEforPPropertyWorksheet</w:t>
            </w:r>
            <w:proofErr w:type="spellEnd"/>
            <w:r w:rsidRPr="00DB2271">
              <w:t xml:space="preserve"> - Claim #752621B21.pdf</w:t>
            </w:r>
            <w:r>
              <w:t xml:space="preserve">”  </w:t>
            </w:r>
          </w:p>
        </w:tc>
      </w:tr>
      <w:tr w:rsidR="00083F88" w14:paraId="75972D2D" w14:textId="77777777" w:rsidTr="00967E98">
        <w:tc>
          <w:tcPr>
            <w:tcW w:w="4225" w:type="dxa"/>
          </w:tcPr>
          <w:p w14:paraId="1444BA0E" w14:textId="77777777" w:rsidR="00083F88" w:rsidRDefault="00083F88" w:rsidP="00967E98">
            <w:pPr>
              <w:spacing w:before="120" w:after="120"/>
            </w:pPr>
            <w:r>
              <w:t xml:space="preserve">Appraisal reports </w:t>
            </w:r>
            <w:r w:rsidRPr="00083F88">
              <w:rPr>
                <w:i/>
              </w:rPr>
              <w:t>before</w:t>
            </w:r>
            <w:r>
              <w:t xml:space="preserve"> and </w:t>
            </w:r>
            <w:r w:rsidRPr="00083F88">
              <w:rPr>
                <w:i/>
              </w:rPr>
              <w:t>after</w:t>
            </w:r>
            <w:r>
              <w:t xml:space="preserve"> the fire</w:t>
            </w:r>
          </w:p>
          <w:p w14:paraId="2BA275DE" w14:textId="77777777" w:rsidR="00083F88" w:rsidRDefault="00083F88" w:rsidP="00967E98">
            <w:pPr>
              <w:spacing w:before="120" w:after="120"/>
            </w:pPr>
          </w:p>
          <w:p w14:paraId="12908F45" w14:textId="77777777" w:rsidR="00083F88" w:rsidRDefault="00083F88" w:rsidP="00967E98">
            <w:pPr>
              <w:spacing w:before="120" w:after="120"/>
            </w:pPr>
          </w:p>
          <w:p w14:paraId="4ED4FC15" w14:textId="77777777" w:rsidR="00083F88" w:rsidRDefault="00083F88" w:rsidP="00967E98">
            <w:pPr>
              <w:spacing w:before="120" w:after="120"/>
            </w:pPr>
          </w:p>
        </w:tc>
        <w:tc>
          <w:tcPr>
            <w:tcW w:w="5125" w:type="dxa"/>
          </w:tcPr>
          <w:p w14:paraId="2358F44E" w14:textId="77777777" w:rsidR="00DB2271" w:rsidRDefault="00DB2271" w:rsidP="00DB2271">
            <w:pPr>
              <w:spacing w:before="120" w:after="120"/>
            </w:pPr>
            <w:r>
              <w:t>See “</w:t>
            </w:r>
            <w:r w:rsidRPr="006F4241">
              <w:t>For Ian - 319 Hot Springs Road.pdf</w:t>
            </w:r>
            <w:r>
              <w:t>”</w:t>
            </w:r>
          </w:p>
          <w:p w14:paraId="5BD781B0" w14:textId="77777777" w:rsidR="00083F88" w:rsidRPr="00967E98" w:rsidRDefault="00083F88" w:rsidP="00967E98">
            <w:pPr>
              <w:spacing w:before="120" w:after="120"/>
            </w:pPr>
          </w:p>
        </w:tc>
      </w:tr>
      <w:tr w:rsidR="00083F88" w14:paraId="43F4A477" w14:textId="77777777" w:rsidTr="00967E98">
        <w:tc>
          <w:tcPr>
            <w:tcW w:w="4225" w:type="dxa"/>
          </w:tcPr>
          <w:p w14:paraId="43AD1B4C" w14:textId="77777777" w:rsidR="00083F88" w:rsidRDefault="00083F88" w:rsidP="00967E98">
            <w:pPr>
              <w:spacing w:before="120" w:after="120"/>
            </w:pPr>
            <w:r w:rsidRPr="001C1847">
              <w:t>Documents</w:t>
            </w:r>
            <w:r>
              <w:t>, photographs, videos or other materials</w:t>
            </w:r>
            <w:r w:rsidRPr="001C1847">
              <w:t xml:space="preserve"> that describe/show the damage</w:t>
            </w:r>
            <w:r>
              <w:t xml:space="preserve"> to your property</w:t>
            </w:r>
          </w:p>
          <w:p w14:paraId="62FD0780" w14:textId="77777777" w:rsidR="00083F88" w:rsidRDefault="00083F88" w:rsidP="00967E98">
            <w:pPr>
              <w:spacing w:before="120" w:after="120"/>
            </w:pPr>
          </w:p>
          <w:p w14:paraId="2015B1FD" w14:textId="77777777" w:rsidR="00083F88" w:rsidRDefault="00083F88" w:rsidP="00967E98">
            <w:pPr>
              <w:spacing w:before="120" w:after="120"/>
            </w:pPr>
          </w:p>
        </w:tc>
        <w:tc>
          <w:tcPr>
            <w:tcW w:w="5125" w:type="dxa"/>
          </w:tcPr>
          <w:p w14:paraId="1D5F818F" w14:textId="77777777" w:rsidR="00DB2271" w:rsidRDefault="00DB2271" w:rsidP="00DB2271">
            <w:pPr>
              <w:spacing w:before="120" w:after="120"/>
            </w:pPr>
            <w:r>
              <w:t>See “</w:t>
            </w:r>
            <w:r w:rsidRPr="006F4241">
              <w:t>For Ian - 319 Hot Springs Road.pdf</w:t>
            </w:r>
            <w:r>
              <w:t>”</w:t>
            </w:r>
          </w:p>
          <w:p w14:paraId="73FA1833" w14:textId="77777777" w:rsidR="00DB2271" w:rsidRDefault="00DB2271" w:rsidP="00DB2271">
            <w:pPr>
              <w:spacing w:before="120" w:after="120"/>
            </w:pPr>
            <w:r>
              <w:t>Also</w:t>
            </w:r>
          </w:p>
          <w:p w14:paraId="7B59ED61" w14:textId="5C7F40C8" w:rsidR="00083F88" w:rsidRPr="00967E98" w:rsidRDefault="00DB2271" w:rsidP="00DB2271">
            <w:pPr>
              <w:spacing w:before="120" w:after="120"/>
            </w:pPr>
            <w:r>
              <w:t>See “</w:t>
            </w:r>
            <w:proofErr w:type="spellStart"/>
            <w:r w:rsidRPr="00DB2271">
              <w:t>READMEforPPropertyWorksheet</w:t>
            </w:r>
            <w:proofErr w:type="spellEnd"/>
            <w:r w:rsidRPr="00DB2271">
              <w:t xml:space="preserve"> - Claim #752621B21.pdf</w:t>
            </w:r>
            <w:r>
              <w:t xml:space="preserve">”  </w:t>
            </w:r>
          </w:p>
        </w:tc>
      </w:tr>
      <w:tr w:rsidR="00083F88" w14:paraId="6097BB52" w14:textId="77777777" w:rsidTr="00967E98">
        <w:tc>
          <w:tcPr>
            <w:tcW w:w="4225" w:type="dxa"/>
          </w:tcPr>
          <w:p w14:paraId="1B563762" w14:textId="77777777" w:rsidR="00083F88" w:rsidRDefault="00083F88" w:rsidP="00967E98">
            <w:pPr>
              <w:spacing w:before="120" w:after="120"/>
            </w:pPr>
            <w:r>
              <w:t>Documents related to rebuilding, repairing or replacing your property after the fire (e.g., contract to rebuild; fence replacement; materials to rebuild; photos of the rebuild; invoices for money spent)</w:t>
            </w:r>
          </w:p>
          <w:p w14:paraId="55976F62" w14:textId="77777777" w:rsidR="00083F88" w:rsidRPr="001C1847" w:rsidRDefault="00083F88" w:rsidP="00967E98">
            <w:pPr>
              <w:spacing w:before="120" w:after="120"/>
            </w:pPr>
          </w:p>
        </w:tc>
        <w:tc>
          <w:tcPr>
            <w:tcW w:w="5125" w:type="dxa"/>
          </w:tcPr>
          <w:p w14:paraId="18E513FF" w14:textId="77777777" w:rsidR="00DB2271" w:rsidRDefault="00DB2271" w:rsidP="00DB2271">
            <w:pPr>
              <w:spacing w:before="120" w:after="120"/>
            </w:pPr>
            <w:r>
              <w:t>See “</w:t>
            </w:r>
            <w:r w:rsidRPr="006F4241">
              <w:t>For Ian - 319 Hot Springs Road.pdf</w:t>
            </w:r>
            <w:r>
              <w:t>”</w:t>
            </w:r>
          </w:p>
          <w:p w14:paraId="2D98F911" w14:textId="6A4E83B4" w:rsidR="00083F88" w:rsidRPr="00967E98" w:rsidRDefault="00DB2271" w:rsidP="00DB2271">
            <w:pPr>
              <w:spacing w:before="120" w:after="120"/>
            </w:pPr>
            <w:r>
              <w:t xml:space="preserve">Ian to provide  </w:t>
            </w:r>
          </w:p>
        </w:tc>
      </w:tr>
      <w:tr w:rsidR="00083F88" w14:paraId="0E881A49" w14:textId="77777777" w:rsidTr="00967E98">
        <w:tc>
          <w:tcPr>
            <w:tcW w:w="4225" w:type="dxa"/>
          </w:tcPr>
          <w:p w14:paraId="37FA10D5" w14:textId="77777777" w:rsidR="00083F88" w:rsidRDefault="00083F88" w:rsidP="00967E98">
            <w:pPr>
              <w:spacing w:before="120" w:after="120"/>
            </w:pPr>
            <w:r w:rsidRPr="001C1847">
              <w:t>Any other documents that support your property damage claims</w:t>
            </w:r>
          </w:p>
          <w:p w14:paraId="0F647F44" w14:textId="77777777" w:rsidR="00083F88" w:rsidRDefault="00083F88" w:rsidP="00967E98">
            <w:pPr>
              <w:spacing w:before="120" w:after="120"/>
            </w:pPr>
          </w:p>
          <w:p w14:paraId="1D731CE9" w14:textId="77777777" w:rsidR="00083F88" w:rsidRDefault="00083F88" w:rsidP="00967E98">
            <w:pPr>
              <w:spacing w:before="120" w:after="120"/>
            </w:pPr>
          </w:p>
        </w:tc>
        <w:tc>
          <w:tcPr>
            <w:tcW w:w="5125" w:type="dxa"/>
          </w:tcPr>
          <w:p w14:paraId="6AED9CE4" w14:textId="77777777" w:rsidR="008D230C" w:rsidRDefault="008D230C" w:rsidP="008D230C">
            <w:pPr>
              <w:spacing w:before="120" w:after="120"/>
            </w:pPr>
            <w:r>
              <w:t>See “</w:t>
            </w:r>
            <w:r w:rsidRPr="006F4241">
              <w:t>For Ian - 319 Hot Springs Road.pdf</w:t>
            </w:r>
            <w:r>
              <w:t>”</w:t>
            </w:r>
          </w:p>
          <w:p w14:paraId="38A8CA5E" w14:textId="77777777" w:rsidR="008D230C" w:rsidRDefault="008D230C" w:rsidP="008D230C">
            <w:pPr>
              <w:spacing w:before="120" w:after="120"/>
            </w:pPr>
            <w:r>
              <w:t>Also</w:t>
            </w:r>
          </w:p>
          <w:p w14:paraId="6428DBE0" w14:textId="3E685596" w:rsidR="00083F88" w:rsidRPr="00967E98" w:rsidRDefault="008D230C" w:rsidP="008D230C">
            <w:pPr>
              <w:spacing w:before="120" w:after="120"/>
            </w:pPr>
            <w:r>
              <w:t>See “</w:t>
            </w:r>
            <w:proofErr w:type="spellStart"/>
            <w:r w:rsidRPr="00DB2271">
              <w:t>READMEforPPropertyWorksheet</w:t>
            </w:r>
            <w:proofErr w:type="spellEnd"/>
            <w:r w:rsidRPr="00DB2271">
              <w:t xml:space="preserve"> - Claim #752621B21.pdf</w:t>
            </w:r>
            <w:r>
              <w:t xml:space="preserve">”  </w:t>
            </w:r>
          </w:p>
        </w:tc>
      </w:tr>
    </w:tbl>
    <w:p w14:paraId="16652A4E" w14:textId="77777777" w:rsidR="00967E98" w:rsidRDefault="00967E98" w:rsidP="009F0DF3">
      <w:pPr>
        <w:rPr>
          <w:b/>
        </w:rPr>
      </w:pPr>
    </w:p>
    <w:p w14:paraId="4214A643" w14:textId="77777777" w:rsidR="00537BD2" w:rsidRPr="001C1847" w:rsidRDefault="00537BD2" w:rsidP="001C1847"/>
    <w:p w14:paraId="2D3B2D76" w14:textId="77777777" w:rsidR="00537BD2" w:rsidRPr="001C1847" w:rsidRDefault="00537BD2" w:rsidP="001C1847"/>
    <w:p w14:paraId="524BC888" w14:textId="77777777" w:rsidR="00083F88" w:rsidRDefault="00083F88" w:rsidP="00083F88">
      <w:pPr>
        <w:rPr>
          <w:b/>
          <w:bCs/>
          <w:u w:val="single"/>
        </w:rPr>
      </w:pPr>
      <w:r w:rsidRPr="00967E98">
        <w:rPr>
          <w:b/>
          <w:bCs/>
        </w:rPr>
        <w:t>I</w:t>
      </w:r>
      <w:r>
        <w:rPr>
          <w:b/>
          <w:bCs/>
        </w:rPr>
        <w:t>I</w:t>
      </w:r>
      <w:r w:rsidRPr="00967E98">
        <w:rPr>
          <w:b/>
          <w:bCs/>
        </w:rPr>
        <w:t>.</w:t>
      </w:r>
      <w:r w:rsidRPr="00967E98">
        <w:rPr>
          <w:b/>
          <w:bCs/>
        </w:rPr>
        <w:tab/>
      </w:r>
      <w:r>
        <w:rPr>
          <w:b/>
          <w:bCs/>
          <w:u w:val="single"/>
        </w:rPr>
        <w:t>PERSONAL PROPERTY DAMAGE</w:t>
      </w:r>
    </w:p>
    <w:p w14:paraId="4058D9E1" w14:textId="77777777" w:rsidR="00083F88" w:rsidRDefault="00083F88" w:rsidP="00083F88">
      <w:pPr>
        <w:rPr>
          <w:b/>
          <w:bCs/>
          <w:u w:val="single"/>
        </w:rPr>
      </w:pPr>
    </w:p>
    <w:tbl>
      <w:tblPr>
        <w:tblStyle w:val="TableGrid"/>
        <w:tblW w:w="0" w:type="auto"/>
        <w:tblLook w:val="04A0" w:firstRow="1" w:lastRow="0" w:firstColumn="1" w:lastColumn="0" w:noHBand="0" w:noVBand="1"/>
      </w:tblPr>
      <w:tblGrid>
        <w:gridCol w:w="1515"/>
        <w:gridCol w:w="7835"/>
      </w:tblGrid>
      <w:tr w:rsidR="00083F88" w14:paraId="2E1CBA7C" w14:textId="77777777" w:rsidTr="0055103B">
        <w:tc>
          <w:tcPr>
            <w:tcW w:w="2335" w:type="dxa"/>
          </w:tcPr>
          <w:p w14:paraId="2BAB69BA" w14:textId="77777777" w:rsidR="00083F88" w:rsidRDefault="00083F88" w:rsidP="001B085F">
            <w:pPr>
              <w:spacing w:before="120" w:after="120"/>
              <w:rPr>
                <w:b/>
              </w:rPr>
            </w:pPr>
            <w:r>
              <w:rPr>
                <w:b/>
              </w:rPr>
              <w:t>Type of Document</w:t>
            </w:r>
          </w:p>
        </w:tc>
        <w:tc>
          <w:tcPr>
            <w:tcW w:w="7015" w:type="dxa"/>
          </w:tcPr>
          <w:p w14:paraId="6A03C801" w14:textId="77777777" w:rsidR="00083F88" w:rsidRDefault="00083F88" w:rsidP="001B085F">
            <w:pPr>
              <w:spacing w:before="120" w:after="120"/>
              <w:rPr>
                <w:b/>
              </w:rPr>
            </w:pPr>
            <w:r>
              <w:rPr>
                <w:b/>
              </w:rPr>
              <w:t>State whether you have such documents, describe the documents you have, and if you do not have any, why not (e.g. destroyed, lost)?</w:t>
            </w:r>
          </w:p>
        </w:tc>
      </w:tr>
      <w:tr w:rsidR="00083F88" w14:paraId="1F33D330" w14:textId="77777777" w:rsidTr="0055103B">
        <w:tc>
          <w:tcPr>
            <w:tcW w:w="2335" w:type="dxa"/>
          </w:tcPr>
          <w:p w14:paraId="1F2B0502" w14:textId="77777777" w:rsidR="00083F88" w:rsidRDefault="00083F88" w:rsidP="001B085F">
            <w:pPr>
              <w:spacing w:before="120" w:after="120"/>
            </w:pPr>
            <w:r>
              <w:t>Inventories or lists of the personal property items lost in the fire (this can include what you already submitted to insurance)</w:t>
            </w:r>
          </w:p>
          <w:p w14:paraId="506BEF06" w14:textId="77777777" w:rsidR="00083F88" w:rsidRPr="00967E98" w:rsidRDefault="00083F88" w:rsidP="001B085F">
            <w:pPr>
              <w:spacing w:before="120" w:after="120"/>
            </w:pPr>
          </w:p>
        </w:tc>
        <w:tc>
          <w:tcPr>
            <w:tcW w:w="7015" w:type="dxa"/>
          </w:tcPr>
          <w:p w14:paraId="57BD9617" w14:textId="1A2EDB2B" w:rsidR="00083F88" w:rsidRPr="00967E98" w:rsidRDefault="008D230C" w:rsidP="008D230C">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w:t>
            </w:r>
            <w:proofErr w:type="gramEnd"/>
            <w:r>
              <w:t xml:space="preserve"> Contains draft of inventory loss, not yet submitted to SF yet.</w:t>
            </w:r>
          </w:p>
        </w:tc>
      </w:tr>
      <w:tr w:rsidR="00083F88" w14:paraId="61E15988" w14:textId="77777777" w:rsidTr="0055103B">
        <w:tc>
          <w:tcPr>
            <w:tcW w:w="2335" w:type="dxa"/>
          </w:tcPr>
          <w:p w14:paraId="2239A252" w14:textId="77777777" w:rsidR="00083F88" w:rsidRDefault="00083F88" w:rsidP="001B085F">
            <w:pPr>
              <w:spacing w:before="120" w:after="120"/>
            </w:pPr>
            <w:r>
              <w:t>Receipts, invoices for original purchase of lost items</w:t>
            </w:r>
          </w:p>
          <w:p w14:paraId="1814DB04" w14:textId="77777777" w:rsidR="00083F88" w:rsidRDefault="00083F88" w:rsidP="001B085F">
            <w:pPr>
              <w:spacing w:before="120" w:after="120"/>
            </w:pPr>
          </w:p>
          <w:p w14:paraId="7322D6E8" w14:textId="77777777" w:rsidR="00083F88" w:rsidRDefault="00083F88" w:rsidP="001B085F">
            <w:pPr>
              <w:spacing w:before="120" w:after="120"/>
            </w:pPr>
          </w:p>
          <w:p w14:paraId="1A9B73CD" w14:textId="77777777" w:rsidR="00083F88" w:rsidRDefault="00083F88" w:rsidP="001B085F">
            <w:pPr>
              <w:spacing w:before="120" w:after="120"/>
            </w:pPr>
          </w:p>
        </w:tc>
        <w:tc>
          <w:tcPr>
            <w:tcW w:w="7015" w:type="dxa"/>
          </w:tcPr>
          <w:p w14:paraId="58B63A24" w14:textId="35203FF1" w:rsidR="00083F88" w:rsidRPr="00967E98" w:rsidRDefault="008D230C" w:rsidP="001B085F">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w:t>
            </w:r>
            <w:proofErr w:type="gramEnd"/>
            <w:r>
              <w:t xml:space="preserve"> Contains working draft of inventory losses, including links to verification (e.g. receipts.)</w:t>
            </w:r>
          </w:p>
        </w:tc>
      </w:tr>
      <w:tr w:rsidR="00083F88" w14:paraId="230A80F5" w14:textId="77777777" w:rsidTr="0055103B">
        <w:tc>
          <w:tcPr>
            <w:tcW w:w="2335" w:type="dxa"/>
          </w:tcPr>
          <w:p w14:paraId="1D34AA2C" w14:textId="77777777" w:rsidR="00083F88" w:rsidRDefault="00083F88" w:rsidP="001B085F">
            <w:pPr>
              <w:spacing w:before="120" w:after="120"/>
            </w:pPr>
            <w:r>
              <w:t>Documents, photos, videos that depict the condition of the personal property before the fire</w:t>
            </w:r>
          </w:p>
          <w:p w14:paraId="087125D1" w14:textId="77777777" w:rsidR="00083F88" w:rsidRDefault="00083F88" w:rsidP="001B085F">
            <w:pPr>
              <w:spacing w:before="120" w:after="120"/>
            </w:pPr>
          </w:p>
          <w:p w14:paraId="77C46F81" w14:textId="77777777" w:rsidR="00083F88" w:rsidRDefault="00083F88" w:rsidP="001B085F">
            <w:pPr>
              <w:spacing w:before="120" w:after="120"/>
            </w:pPr>
          </w:p>
        </w:tc>
        <w:tc>
          <w:tcPr>
            <w:tcW w:w="7015" w:type="dxa"/>
          </w:tcPr>
          <w:p w14:paraId="3270CF2D" w14:textId="77777777" w:rsidR="00083F88" w:rsidRDefault="008D230C" w:rsidP="001B085F">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w:t>
            </w:r>
            <w:proofErr w:type="gramEnd"/>
            <w:r>
              <w:t xml:space="preserve"> Contains working draft of inventory losses, including links to verification (e.g. receipts.)</w:t>
            </w:r>
          </w:p>
          <w:p w14:paraId="7F6A348D" w14:textId="77777777" w:rsidR="007C0DB3" w:rsidRDefault="007C0DB3" w:rsidP="001B085F">
            <w:pPr>
              <w:spacing w:before="120" w:after="120"/>
            </w:pPr>
            <w:r>
              <w:t xml:space="preserve">Also see </w:t>
            </w:r>
            <w:hyperlink r:id="rId7" w:history="1">
              <w:r w:rsidRPr="00876CF3">
                <w:rPr>
                  <w:rStyle w:val="Hyperlink"/>
                </w:rPr>
                <w:t>https://www.dropbox.com/sh/6e18mp4ovat5txg/AACIGTjC_iZGG6IAAoySjhtna?dl=0</w:t>
              </w:r>
            </w:hyperlink>
            <w:r>
              <w:t xml:space="preserve"> </w:t>
            </w:r>
          </w:p>
          <w:p w14:paraId="47244D47" w14:textId="352E72CB" w:rsidR="007C0DB3" w:rsidRDefault="007C0DB3" w:rsidP="001B085F">
            <w:pPr>
              <w:spacing w:before="120" w:after="120"/>
            </w:pPr>
            <w:r>
              <w:t>And</w:t>
            </w:r>
          </w:p>
          <w:p w14:paraId="5E97ED04" w14:textId="1E0D3FF1" w:rsidR="007C0DB3" w:rsidRDefault="00375239" w:rsidP="001B085F">
            <w:pPr>
              <w:spacing w:before="120" w:after="120"/>
            </w:pPr>
            <w:hyperlink r:id="rId8" w:history="1">
              <w:r w:rsidR="007C0DB3" w:rsidRPr="00876CF3">
                <w:rPr>
                  <w:rStyle w:val="Hyperlink"/>
                </w:rPr>
                <w:t>https://www.dropbox.com/sh/e6ybaq5qcxfhjto/AADf4zzAEK6Al48ERrVMXcyva?dl=0</w:t>
              </w:r>
            </w:hyperlink>
            <w:r w:rsidR="007C0DB3">
              <w:t xml:space="preserve"> </w:t>
            </w:r>
          </w:p>
          <w:p w14:paraId="45F6AAFD" w14:textId="286F0BCC" w:rsidR="007C0DB3" w:rsidRPr="00967E98" w:rsidRDefault="007C0DB3" w:rsidP="001B085F">
            <w:pPr>
              <w:spacing w:before="120" w:after="120"/>
            </w:pPr>
          </w:p>
        </w:tc>
      </w:tr>
      <w:tr w:rsidR="00083F88" w14:paraId="17420DBF" w14:textId="77777777" w:rsidTr="0055103B">
        <w:tc>
          <w:tcPr>
            <w:tcW w:w="2335" w:type="dxa"/>
          </w:tcPr>
          <w:p w14:paraId="6501F0B2" w14:textId="77777777" w:rsidR="00083F88" w:rsidRDefault="00083F88" w:rsidP="001B085F">
            <w:pPr>
              <w:spacing w:before="120" w:after="120"/>
            </w:pPr>
            <w:r>
              <w:lastRenderedPageBreak/>
              <w:t>Documents that reflect the value of the items lost</w:t>
            </w:r>
          </w:p>
          <w:p w14:paraId="167BD7A0" w14:textId="77777777" w:rsidR="00083F88" w:rsidRDefault="00083F88" w:rsidP="001B085F">
            <w:pPr>
              <w:spacing w:before="120" w:after="120"/>
            </w:pPr>
          </w:p>
          <w:p w14:paraId="280BCB60" w14:textId="77777777" w:rsidR="00083F88" w:rsidRDefault="00083F88" w:rsidP="001B085F">
            <w:pPr>
              <w:spacing w:before="120" w:after="120"/>
            </w:pPr>
          </w:p>
        </w:tc>
        <w:tc>
          <w:tcPr>
            <w:tcW w:w="7015" w:type="dxa"/>
          </w:tcPr>
          <w:p w14:paraId="6785E8D4" w14:textId="5CAD6792" w:rsidR="00083F88" w:rsidRPr="00967E98" w:rsidRDefault="008D230C" w:rsidP="001B085F">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w:t>
            </w:r>
            <w:proofErr w:type="gramEnd"/>
            <w:r>
              <w:t xml:space="preserve"> Contains working draft of inventory losses, including links to verification (e.g. receipts.)</w:t>
            </w:r>
          </w:p>
        </w:tc>
      </w:tr>
      <w:tr w:rsidR="00083F88" w14:paraId="16132633" w14:textId="77777777" w:rsidTr="0055103B">
        <w:tc>
          <w:tcPr>
            <w:tcW w:w="2335" w:type="dxa"/>
          </w:tcPr>
          <w:p w14:paraId="5C160E1C" w14:textId="77777777" w:rsidR="00083F88" w:rsidRDefault="00083F88" w:rsidP="001B085F">
            <w:pPr>
              <w:spacing w:before="120" w:after="120"/>
            </w:pPr>
            <w:r>
              <w:t>Documents that depict/describe the damage caused to the items in the fire</w:t>
            </w:r>
          </w:p>
          <w:p w14:paraId="55282B14" w14:textId="77777777" w:rsidR="00083F88" w:rsidRDefault="00083F88" w:rsidP="001B085F">
            <w:pPr>
              <w:spacing w:before="120" w:after="120"/>
            </w:pPr>
          </w:p>
          <w:p w14:paraId="01096F1E" w14:textId="77777777" w:rsidR="00083F88" w:rsidRDefault="00083F88" w:rsidP="001B085F">
            <w:pPr>
              <w:spacing w:before="120" w:after="120"/>
            </w:pPr>
          </w:p>
        </w:tc>
        <w:tc>
          <w:tcPr>
            <w:tcW w:w="7015" w:type="dxa"/>
          </w:tcPr>
          <w:p w14:paraId="61F884FF" w14:textId="036B2E59" w:rsidR="00083F88" w:rsidRPr="00967E98" w:rsidRDefault="008D230C" w:rsidP="001B085F">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w:t>
            </w:r>
            <w:proofErr w:type="gramEnd"/>
            <w:r>
              <w:t xml:space="preserve"> Contains working draft of inventory losses, including links to verification (e.g. receipts.)</w:t>
            </w:r>
          </w:p>
        </w:tc>
      </w:tr>
      <w:tr w:rsidR="00083F88" w14:paraId="030F054F" w14:textId="77777777" w:rsidTr="0055103B">
        <w:tc>
          <w:tcPr>
            <w:tcW w:w="2335" w:type="dxa"/>
          </w:tcPr>
          <w:p w14:paraId="77AD1F42" w14:textId="77777777" w:rsidR="00083F88" w:rsidRDefault="00083F88" w:rsidP="001B085F">
            <w:pPr>
              <w:spacing w:before="120" w:after="120"/>
            </w:pPr>
            <w:r>
              <w:t>Invoices, receipts, bills that relate to replacement or repair of your personal property items</w:t>
            </w:r>
          </w:p>
          <w:p w14:paraId="479511AD" w14:textId="77777777" w:rsidR="00083F88" w:rsidRDefault="00083F88" w:rsidP="001B085F">
            <w:pPr>
              <w:spacing w:before="120" w:after="120"/>
            </w:pPr>
          </w:p>
          <w:p w14:paraId="3CD3E680" w14:textId="77777777" w:rsidR="00083F88" w:rsidRDefault="00083F88" w:rsidP="001B085F">
            <w:pPr>
              <w:spacing w:before="120" w:after="120"/>
            </w:pPr>
          </w:p>
        </w:tc>
        <w:tc>
          <w:tcPr>
            <w:tcW w:w="7015" w:type="dxa"/>
          </w:tcPr>
          <w:p w14:paraId="283E8F5F" w14:textId="41DDCBCC" w:rsidR="00083F88" w:rsidRPr="00967E98" w:rsidRDefault="008D230C" w:rsidP="001B085F">
            <w:pPr>
              <w:spacing w:before="120" w:after="120"/>
            </w:pPr>
            <w:r>
              <w:t>See “</w:t>
            </w:r>
            <w:proofErr w:type="spellStart"/>
            <w:r w:rsidRPr="00DB2271">
              <w:t>READMEforPPropertyWorksheet</w:t>
            </w:r>
            <w:proofErr w:type="spellEnd"/>
            <w:r w:rsidRPr="00DB2271">
              <w:t xml:space="preserve"> - Claim #</w:t>
            </w:r>
            <w:proofErr w:type="gramStart"/>
            <w:r w:rsidRPr="00DB2271">
              <w:t>752621B21.pdf</w:t>
            </w:r>
            <w:r>
              <w:t>”  -</w:t>
            </w:r>
            <w:proofErr w:type="gramEnd"/>
            <w:r>
              <w:t xml:space="preserve"> Contains working draft of inventory losses, including links to verification (e.g. receipts.)</w:t>
            </w:r>
          </w:p>
        </w:tc>
      </w:tr>
    </w:tbl>
    <w:p w14:paraId="724B5A59" w14:textId="77777777" w:rsidR="00537BD2" w:rsidRPr="001C1847" w:rsidRDefault="00537BD2" w:rsidP="001C1847"/>
    <w:p w14:paraId="4FD60072" w14:textId="77777777" w:rsidR="00537BD2" w:rsidRDefault="00537BD2" w:rsidP="00537BD2">
      <w:pPr>
        <w:pStyle w:val="ListParagraph"/>
        <w:ind w:left="1080"/>
      </w:pPr>
    </w:p>
    <w:p w14:paraId="5FDBE669" w14:textId="77777777" w:rsidR="00083F88" w:rsidRDefault="00083F88" w:rsidP="00537BD2">
      <w:pPr>
        <w:pStyle w:val="ListParagraph"/>
        <w:ind w:left="1080"/>
      </w:pPr>
    </w:p>
    <w:p w14:paraId="1223318C" w14:textId="77777777" w:rsidR="00083F88" w:rsidRDefault="00083F88" w:rsidP="00083F88">
      <w:pPr>
        <w:rPr>
          <w:b/>
          <w:bCs/>
          <w:u w:val="single"/>
        </w:rPr>
      </w:pPr>
      <w:r>
        <w:rPr>
          <w:b/>
          <w:bCs/>
        </w:rPr>
        <w:t>I</w:t>
      </w:r>
      <w:r w:rsidRPr="00967E98">
        <w:rPr>
          <w:b/>
          <w:bCs/>
        </w:rPr>
        <w:t>I</w:t>
      </w:r>
      <w:r>
        <w:rPr>
          <w:b/>
          <w:bCs/>
        </w:rPr>
        <w:t>I</w:t>
      </w:r>
      <w:r w:rsidRPr="00967E98">
        <w:rPr>
          <w:b/>
          <w:bCs/>
        </w:rPr>
        <w:t>.</w:t>
      </w:r>
      <w:r w:rsidRPr="00967E98">
        <w:rPr>
          <w:b/>
          <w:bCs/>
        </w:rPr>
        <w:tab/>
      </w:r>
      <w:r>
        <w:rPr>
          <w:b/>
          <w:bCs/>
          <w:u w:val="single"/>
        </w:rPr>
        <w:t>PERSONAL INCOME LOSS</w:t>
      </w:r>
    </w:p>
    <w:p w14:paraId="6B3094CF" w14:textId="77777777" w:rsidR="00083F88" w:rsidRDefault="00083F88" w:rsidP="00083F88">
      <w:pPr>
        <w:rPr>
          <w:b/>
          <w:bCs/>
          <w:u w:val="single"/>
        </w:rPr>
      </w:pPr>
    </w:p>
    <w:p w14:paraId="41C9B7F2" w14:textId="77777777" w:rsidR="00083F88" w:rsidRDefault="00083F88" w:rsidP="00083F88">
      <w:pPr>
        <w:rPr>
          <w:b/>
          <w:bCs/>
          <w:u w:val="single"/>
        </w:rPr>
      </w:pPr>
      <w:r w:rsidRPr="00083F88">
        <w:rPr>
          <w:b/>
          <w:bCs/>
        </w:rPr>
        <w:t>If you are not claiming "personal income loss" due to the fire, check here:</w:t>
      </w:r>
      <w:r>
        <w:rPr>
          <w:b/>
          <w:bCs/>
        </w:rPr>
        <w:t xml:space="preserve"> </w:t>
      </w:r>
      <w:r>
        <w:rPr>
          <w:b/>
          <w:bCs/>
          <w:u w:val="single"/>
        </w:rPr>
        <w:t xml:space="preserve"> _______</w:t>
      </w:r>
      <w:r w:rsidR="00177F35" w:rsidRPr="00177F35">
        <w:rPr>
          <w:b/>
          <w:bCs/>
        </w:rPr>
        <w:t xml:space="preserve"> and continue on to the next section.</w:t>
      </w:r>
    </w:p>
    <w:p w14:paraId="72A2845F" w14:textId="77777777" w:rsidR="00083F88" w:rsidRDefault="00083F88" w:rsidP="00083F88">
      <w:pPr>
        <w:rPr>
          <w:b/>
          <w:bCs/>
          <w:u w:val="single"/>
        </w:rPr>
      </w:pPr>
    </w:p>
    <w:tbl>
      <w:tblPr>
        <w:tblStyle w:val="TableGrid"/>
        <w:tblW w:w="0" w:type="auto"/>
        <w:tblLayout w:type="fixed"/>
        <w:tblLook w:val="04A0" w:firstRow="1" w:lastRow="0" w:firstColumn="1" w:lastColumn="0" w:noHBand="0" w:noVBand="1"/>
      </w:tblPr>
      <w:tblGrid>
        <w:gridCol w:w="2875"/>
        <w:gridCol w:w="6475"/>
      </w:tblGrid>
      <w:tr w:rsidR="00083F88" w14:paraId="0CB487F6" w14:textId="77777777" w:rsidTr="0055103B">
        <w:tc>
          <w:tcPr>
            <w:tcW w:w="2875" w:type="dxa"/>
          </w:tcPr>
          <w:p w14:paraId="5FBD18F6" w14:textId="77777777" w:rsidR="00083F88" w:rsidRDefault="00083F88" w:rsidP="001B085F">
            <w:pPr>
              <w:spacing w:before="120" w:after="120"/>
              <w:rPr>
                <w:b/>
              </w:rPr>
            </w:pPr>
            <w:r>
              <w:rPr>
                <w:b/>
              </w:rPr>
              <w:t>Type of Document</w:t>
            </w:r>
          </w:p>
        </w:tc>
        <w:tc>
          <w:tcPr>
            <w:tcW w:w="6475" w:type="dxa"/>
          </w:tcPr>
          <w:p w14:paraId="7473774C" w14:textId="77777777" w:rsidR="00083F88" w:rsidRDefault="00083F88" w:rsidP="001B085F">
            <w:pPr>
              <w:spacing w:before="120" w:after="120"/>
              <w:rPr>
                <w:b/>
              </w:rPr>
            </w:pPr>
            <w:r>
              <w:rPr>
                <w:b/>
              </w:rPr>
              <w:t>State whether you have such documents, describe the documents you have, and if you do not have any, why not (e.g. destroyed, lost)?</w:t>
            </w:r>
          </w:p>
        </w:tc>
      </w:tr>
      <w:tr w:rsidR="00083F88" w14:paraId="0EA7AF60" w14:textId="77777777" w:rsidTr="0055103B">
        <w:tc>
          <w:tcPr>
            <w:tcW w:w="2875" w:type="dxa"/>
          </w:tcPr>
          <w:p w14:paraId="04D0AAD5" w14:textId="77777777" w:rsidR="00083F88" w:rsidRDefault="00177F35" w:rsidP="001B085F">
            <w:pPr>
              <w:spacing w:before="120" w:after="120"/>
            </w:pPr>
            <w:r w:rsidRPr="00537BD2">
              <w:t xml:space="preserve">Resume, CV or any other that reflect educational, </w:t>
            </w:r>
            <w:r w:rsidRPr="00537BD2">
              <w:lastRenderedPageBreak/>
              <w:t>professional and/or work history.</w:t>
            </w:r>
          </w:p>
          <w:p w14:paraId="54366546" w14:textId="77777777" w:rsidR="00083F88" w:rsidRPr="00967E98" w:rsidRDefault="00083F88" w:rsidP="001B085F">
            <w:pPr>
              <w:spacing w:before="120" w:after="120"/>
            </w:pPr>
          </w:p>
        </w:tc>
        <w:tc>
          <w:tcPr>
            <w:tcW w:w="6475" w:type="dxa"/>
          </w:tcPr>
          <w:p w14:paraId="0F9D76B8" w14:textId="7846B2C7" w:rsidR="00083F88" w:rsidRDefault="00203108" w:rsidP="001B085F">
            <w:pPr>
              <w:spacing w:before="120" w:after="120"/>
            </w:pPr>
            <w:r>
              <w:lastRenderedPageBreak/>
              <w:t xml:space="preserve">See </w:t>
            </w:r>
            <w:hyperlink r:id="rId9" w:history="1">
              <w:r w:rsidR="007C0DB3" w:rsidRPr="00876CF3">
                <w:rPr>
                  <w:rStyle w:val="Hyperlink"/>
                </w:rPr>
                <w:t>https://www.linkedin.com/in/kellyagent/</w:t>
              </w:r>
            </w:hyperlink>
          </w:p>
          <w:p w14:paraId="45D81B9A" w14:textId="77FDF9AB" w:rsidR="007C0DB3" w:rsidRPr="00967E98" w:rsidRDefault="007C0DB3" w:rsidP="001B085F">
            <w:pPr>
              <w:spacing w:before="120" w:after="120"/>
            </w:pPr>
            <w:r>
              <w:lastRenderedPageBreak/>
              <w:t>Also see kellyagent.com</w:t>
            </w:r>
          </w:p>
        </w:tc>
      </w:tr>
      <w:tr w:rsidR="00177F35" w14:paraId="57668ED5" w14:textId="77777777" w:rsidTr="0055103B">
        <w:tc>
          <w:tcPr>
            <w:tcW w:w="2875" w:type="dxa"/>
          </w:tcPr>
          <w:p w14:paraId="51FFB3D7" w14:textId="77777777" w:rsidR="00177F35" w:rsidRDefault="00177F35" w:rsidP="00177F35">
            <w:pPr>
              <w:spacing w:before="120" w:after="120"/>
            </w:pPr>
            <w:r w:rsidRPr="00537BD2">
              <w:lastRenderedPageBreak/>
              <w:t>Pay stubs th</w:t>
            </w:r>
            <w:r>
              <w:t>at reflect yearly income from January 2012 to</w:t>
            </w:r>
            <w:r w:rsidRPr="00537BD2">
              <w:t xml:space="preserve"> present </w:t>
            </w:r>
          </w:p>
          <w:p w14:paraId="59A32143" w14:textId="77777777" w:rsidR="00177F35" w:rsidRDefault="00177F35" w:rsidP="00177F35">
            <w:pPr>
              <w:spacing w:before="120" w:after="120"/>
            </w:pPr>
          </w:p>
          <w:p w14:paraId="623FDF3B" w14:textId="77777777" w:rsidR="00177F35" w:rsidRPr="00537BD2" w:rsidRDefault="00177F35" w:rsidP="00177F35">
            <w:pPr>
              <w:spacing w:before="120" w:after="120"/>
            </w:pPr>
          </w:p>
        </w:tc>
        <w:tc>
          <w:tcPr>
            <w:tcW w:w="6475" w:type="dxa"/>
          </w:tcPr>
          <w:p w14:paraId="4763B6BF" w14:textId="7B398059" w:rsidR="00177F35" w:rsidRPr="00967E98" w:rsidRDefault="0055103B" w:rsidP="001B085F">
            <w:pPr>
              <w:spacing w:before="120" w:after="120"/>
            </w:pPr>
            <w:r>
              <w:t xml:space="preserve"> </w:t>
            </w:r>
          </w:p>
        </w:tc>
      </w:tr>
      <w:tr w:rsidR="00177F35" w14:paraId="7513482D" w14:textId="77777777" w:rsidTr="0055103B">
        <w:tc>
          <w:tcPr>
            <w:tcW w:w="2875" w:type="dxa"/>
          </w:tcPr>
          <w:p w14:paraId="14826C3B" w14:textId="77777777" w:rsidR="00177F35" w:rsidRDefault="00177F35" w:rsidP="00177F35">
            <w:pPr>
              <w:spacing w:before="120" w:after="120"/>
            </w:pPr>
            <w:r w:rsidRPr="00537BD2">
              <w:t>All documents showing sources of income</w:t>
            </w:r>
            <w:r>
              <w:t xml:space="preserve"> (e.g. W2)</w:t>
            </w:r>
          </w:p>
          <w:p w14:paraId="6A7EC7A8" w14:textId="77777777" w:rsidR="00177F35" w:rsidRDefault="00177F35" w:rsidP="00177F35">
            <w:pPr>
              <w:spacing w:before="120" w:after="120"/>
            </w:pPr>
          </w:p>
          <w:p w14:paraId="1CBE6907" w14:textId="77777777" w:rsidR="00177F35" w:rsidRPr="00537BD2" w:rsidRDefault="00177F35" w:rsidP="00177F35">
            <w:pPr>
              <w:spacing w:before="120" w:after="120"/>
            </w:pPr>
          </w:p>
        </w:tc>
        <w:tc>
          <w:tcPr>
            <w:tcW w:w="6475" w:type="dxa"/>
          </w:tcPr>
          <w:p w14:paraId="0CFCFB79" w14:textId="598194DA" w:rsidR="0055103B" w:rsidRDefault="0055103B" w:rsidP="0055103B">
            <w:pPr>
              <w:spacing w:before="120" w:after="120"/>
            </w:pPr>
            <w:r>
              <w:t>See 1099s</w:t>
            </w:r>
            <w:r>
              <w:t>:</w:t>
            </w:r>
            <w:bookmarkStart w:id="0" w:name="_GoBack"/>
            <w:bookmarkEnd w:id="0"/>
          </w:p>
          <w:p w14:paraId="4FCFE1B9" w14:textId="604805B4" w:rsidR="00177F35" w:rsidRPr="00967E98" w:rsidRDefault="0055103B" w:rsidP="0055103B">
            <w:pPr>
              <w:spacing w:before="120" w:after="120"/>
            </w:pPr>
            <w:hyperlink r:id="rId10" w:history="1">
              <w:r w:rsidRPr="00876CF3">
                <w:rPr>
                  <w:rStyle w:val="Hyperlink"/>
                </w:rPr>
                <w:t>https://www.dropbox.com/s/60snlcnkzyfe07o/RFP%20Client%20Worksheet%28draft%29.docx?dl=0</w:t>
              </w:r>
            </w:hyperlink>
          </w:p>
        </w:tc>
      </w:tr>
      <w:tr w:rsidR="00177F35" w14:paraId="0065F0C7" w14:textId="77777777" w:rsidTr="0055103B">
        <w:tc>
          <w:tcPr>
            <w:tcW w:w="2875" w:type="dxa"/>
          </w:tcPr>
          <w:p w14:paraId="7FC4DB9B" w14:textId="77777777" w:rsidR="00177F35" w:rsidRPr="00537BD2" w:rsidRDefault="00177F35" w:rsidP="00177F35">
            <w:pPr>
              <w:spacing w:before="120" w:after="120"/>
            </w:pPr>
            <w:r w:rsidRPr="00537BD2">
              <w:t>All documents reflecting total hours or salary lost due to the fire</w:t>
            </w:r>
          </w:p>
        </w:tc>
        <w:tc>
          <w:tcPr>
            <w:tcW w:w="6475" w:type="dxa"/>
          </w:tcPr>
          <w:p w14:paraId="3E29D3DA" w14:textId="77777777" w:rsidR="00177F35" w:rsidRDefault="00177F35" w:rsidP="001B085F">
            <w:pPr>
              <w:spacing w:before="120" w:after="120"/>
            </w:pPr>
          </w:p>
          <w:p w14:paraId="65B1267D" w14:textId="2BC82DF9" w:rsidR="00177F35" w:rsidRDefault="008D230C" w:rsidP="001B085F">
            <w:pPr>
              <w:spacing w:before="120" w:after="120"/>
            </w:pPr>
            <w:r>
              <w:t>“</w:t>
            </w:r>
          </w:p>
          <w:p w14:paraId="581E7083" w14:textId="77777777" w:rsidR="00177F35" w:rsidRDefault="00177F35" w:rsidP="001B085F">
            <w:pPr>
              <w:spacing w:before="120" w:after="120"/>
            </w:pPr>
          </w:p>
          <w:p w14:paraId="22CF2909" w14:textId="77777777" w:rsidR="00177F35" w:rsidRPr="00967E98" w:rsidRDefault="00177F35" w:rsidP="001B085F">
            <w:pPr>
              <w:spacing w:before="120" w:after="120"/>
            </w:pPr>
          </w:p>
        </w:tc>
      </w:tr>
      <w:tr w:rsidR="00177F35" w14:paraId="6FB50C0D" w14:textId="77777777" w:rsidTr="0055103B">
        <w:tc>
          <w:tcPr>
            <w:tcW w:w="2875" w:type="dxa"/>
          </w:tcPr>
          <w:p w14:paraId="61D29FBD" w14:textId="77777777" w:rsidR="00177F35" w:rsidRDefault="00177F35" w:rsidP="00177F35">
            <w:pPr>
              <w:spacing w:before="120" w:after="120"/>
            </w:pPr>
            <w:r w:rsidRPr="00537BD2">
              <w:t>Any other documents which support your claim of personal income losses as a result of the fire</w:t>
            </w:r>
          </w:p>
          <w:p w14:paraId="6846FE42" w14:textId="77777777" w:rsidR="00177F35" w:rsidRDefault="00177F35" w:rsidP="00177F35">
            <w:pPr>
              <w:spacing w:before="120" w:after="120"/>
            </w:pPr>
          </w:p>
          <w:p w14:paraId="06952816" w14:textId="77777777" w:rsidR="00177F35" w:rsidRPr="00537BD2" w:rsidRDefault="00177F35" w:rsidP="00177F35">
            <w:pPr>
              <w:spacing w:before="120" w:after="120"/>
            </w:pPr>
          </w:p>
        </w:tc>
        <w:tc>
          <w:tcPr>
            <w:tcW w:w="6475" w:type="dxa"/>
          </w:tcPr>
          <w:p w14:paraId="232F7C02" w14:textId="77777777" w:rsidR="00177F35" w:rsidRDefault="00177F35" w:rsidP="001B085F">
            <w:pPr>
              <w:spacing w:before="120" w:after="120"/>
            </w:pPr>
          </w:p>
        </w:tc>
      </w:tr>
    </w:tbl>
    <w:p w14:paraId="0F9C38D3" w14:textId="77777777" w:rsidR="00083F88" w:rsidRPr="00537BD2" w:rsidRDefault="00083F88" w:rsidP="00537BD2">
      <w:pPr>
        <w:pStyle w:val="ListParagraph"/>
        <w:ind w:left="1080"/>
      </w:pPr>
    </w:p>
    <w:p w14:paraId="773CB1EB" w14:textId="77777777" w:rsidR="00537BD2" w:rsidRDefault="00537BD2" w:rsidP="00177F35">
      <w:pPr>
        <w:pStyle w:val="ListParagraph"/>
        <w:ind w:left="1080"/>
      </w:pPr>
    </w:p>
    <w:p w14:paraId="6E827835" w14:textId="77777777" w:rsidR="00177F35" w:rsidRDefault="00177F35" w:rsidP="00177F35">
      <w:pPr>
        <w:pStyle w:val="ListParagraph"/>
        <w:ind w:left="1080"/>
      </w:pPr>
    </w:p>
    <w:p w14:paraId="1E4A8291" w14:textId="77777777" w:rsidR="00177F35" w:rsidRDefault="00177F35" w:rsidP="00177F35">
      <w:pPr>
        <w:pStyle w:val="ListParagraph"/>
        <w:ind w:left="1080"/>
      </w:pPr>
    </w:p>
    <w:p w14:paraId="2B7FAB26" w14:textId="77777777" w:rsidR="00177F35" w:rsidRDefault="00177F35" w:rsidP="00177F35">
      <w:pPr>
        <w:pStyle w:val="ListParagraph"/>
        <w:ind w:left="1080"/>
      </w:pPr>
    </w:p>
    <w:p w14:paraId="5BD5ACAA" w14:textId="77777777" w:rsidR="00177F35" w:rsidRPr="00537BD2" w:rsidRDefault="00177F35" w:rsidP="00177F35">
      <w:pPr>
        <w:pStyle w:val="ListParagraph"/>
        <w:ind w:left="1080"/>
      </w:pPr>
    </w:p>
    <w:p w14:paraId="2F4DEA1F" w14:textId="77777777" w:rsidR="00537BD2" w:rsidRPr="00537BD2" w:rsidRDefault="00537BD2" w:rsidP="00537BD2">
      <w:pPr>
        <w:pStyle w:val="ListParagraph"/>
        <w:ind w:left="1080"/>
      </w:pPr>
    </w:p>
    <w:p w14:paraId="5B1B8479" w14:textId="77777777" w:rsidR="00177F35" w:rsidRDefault="00177F35" w:rsidP="00177F35">
      <w:pPr>
        <w:rPr>
          <w:b/>
          <w:bCs/>
          <w:u w:val="single"/>
        </w:rPr>
      </w:pPr>
      <w:r>
        <w:rPr>
          <w:b/>
          <w:bCs/>
        </w:rPr>
        <w:t>IV</w:t>
      </w:r>
      <w:r w:rsidRPr="00967E98">
        <w:rPr>
          <w:b/>
          <w:bCs/>
        </w:rPr>
        <w:t>.</w:t>
      </w:r>
      <w:r w:rsidRPr="00967E98">
        <w:rPr>
          <w:b/>
          <w:bCs/>
        </w:rPr>
        <w:tab/>
      </w:r>
      <w:r>
        <w:rPr>
          <w:b/>
          <w:bCs/>
          <w:u w:val="single"/>
        </w:rPr>
        <w:t>BUSINESS INCOME LOSS</w:t>
      </w:r>
    </w:p>
    <w:p w14:paraId="49B5EE4C" w14:textId="77777777" w:rsidR="00177F35" w:rsidRDefault="00177F35" w:rsidP="00177F35">
      <w:pPr>
        <w:rPr>
          <w:b/>
          <w:bCs/>
          <w:u w:val="single"/>
        </w:rPr>
      </w:pPr>
    </w:p>
    <w:p w14:paraId="6383B95E" w14:textId="77777777" w:rsidR="00177F35" w:rsidRDefault="00177F35" w:rsidP="00177F35">
      <w:pPr>
        <w:rPr>
          <w:b/>
          <w:bCs/>
          <w:u w:val="single"/>
        </w:rPr>
      </w:pPr>
      <w:r w:rsidRPr="00083F88">
        <w:rPr>
          <w:b/>
          <w:bCs/>
        </w:rPr>
        <w:t>If you are not claiming "</w:t>
      </w:r>
      <w:r>
        <w:rPr>
          <w:b/>
          <w:bCs/>
        </w:rPr>
        <w:t>business</w:t>
      </w:r>
      <w:r w:rsidRPr="00083F88">
        <w:rPr>
          <w:b/>
          <w:bCs/>
        </w:rPr>
        <w:t xml:space="preserve"> income loss" due to the fire, check here:</w:t>
      </w:r>
      <w:r>
        <w:rPr>
          <w:b/>
          <w:bCs/>
        </w:rPr>
        <w:t xml:space="preserve"> </w:t>
      </w:r>
      <w:r>
        <w:rPr>
          <w:b/>
          <w:bCs/>
          <w:u w:val="single"/>
        </w:rPr>
        <w:t xml:space="preserve"> _______</w:t>
      </w:r>
      <w:r w:rsidRPr="00177F35">
        <w:rPr>
          <w:b/>
          <w:bCs/>
        </w:rPr>
        <w:t xml:space="preserve"> and continue on to the next section.</w:t>
      </w:r>
    </w:p>
    <w:p w14:paraId="4F6B2A3B" w14:textId="77777777" w:rsidR="00177F35" w:rsidRDefault="00177F35" w:rsidP="00177F35">
      <w:pPr>
        <w:rPr>
          <w:b/>
          <w:bCs/>
          <w:u w:val="single"/>
        </w:rPr>
      </w:pPr>
    </w:p>
    <w:tbl>
      <w:tblPr>
        <w:tblStyle w:val="TableGrid"/>
        <w:tblW w:w="0" w:type="auto"/>
        <w:tblLook w:val="04A0" w:firstRow="1" w:lastRow="0" w:firstColumn="1" w:lastColumn="0" w:noHBand="0" w:noVBand="1"/>
      </w:tblPr>
      <w:tblGrid>
        <w:gridCol w:w="4225"/>
        <w:gridCol w:w="5125"/>
      </w:tblGrid>
      <w:tr w:rsidR="00177F35" w14:paraId="578F8ABC" w14:textId="77777777" w:rsidTr="001B085F">
        <w:tc>
          <w:tcPr>
            <w:tcW w:w="4225" w:type="dxa"/>
          </w:tcPr>
          <w:p w14:paraId="5D400687" w14:textId="77777777" w:rsidR="00177F35" w:rsidRDefault="00177F35" w:rsidP="001B085F">
            <w:pPr>
              <w:spacing w:before="120" w:after="120"/>
              <w:rPr>
                <w:b/>
              </w:rPr>
            </w:pPr>
            <w:r>
              <w:rPr>
                <w:b/>
              </w:rPr>
              <w:lastRenderedPageBreak/>
              <w:t>Type of Document</w:t>
            </w:r>
          </w:p>
        </w:tc>
        <w:tc>
          <w:tcPr>
            <w:tcW w:w="5125" w:type="dxa"/>
          </w:tcPr>
          <w:p w14:paraId="7C4754DD" w14:textId="77777777" w:rsidR="00177F35" w:rsidRDefault="00177F35" w:rsidP="001B085F">
            <w:pPr>
              <w:spacing w:before="120" w:after="120"/>
              <w:rPr>
                <w:b/>
              </w:rPr>
            </w:pPr>
            <w:r>
              <w:rPr>
                <w:b/>
              </w:rPr>
              <w:t>State whether you have such documents, describe the documents you have, and if you do not have any, why not (e.g. destroyed, lost)?</w:t>
            </w:r>
          </w:p>
        </w:tc>
      </w:tr>
      <w:tr w:rsidR="00177F35" w14:paraId="7E86322E" w14:textId="77777777" w:rsidTr="001B085F">
        <w:tc>
          <w:tcPr>
            <w:tcW w:w="4225" w:type="dxa"/>
          </w:tcPr>
          <w:p w14:paraId="38CA303B" w14:textId="77777777" w:rsidR="00177F35" w:rsidRDefault="00177F35" w:rsidP="001B085F">
            <w:pPr>
              <w:spacing w:before="120" w:after="120"/>
            </w:pPr>
            <w:r w:rsidRPr="00537BD2">
              <w:t xml:space="preserve">Articles of Incorporation, California Secretary of State filings, partnership agreements, fictitious business statements or other documents related to the business entity </w:t>
            </w:r>
          </w:p>
          <w:p w14:paraId="3FA90A6B" w14:textId="77777777" w:rsidR="00177F35" w:rsidRPr="00967E98" w:rsidRDefault="00177F35" w:rsidP="001B085F">
            <w:pPr>
              <w:spacing w:before="120" w:after="120"/>
            </w:pPr>
          </w:p>
        </w:tc>
        <w:tc>
          <w:tcPr>
            <w:tcW w:w="5125" w:type="dxa"/>
          </w:tcPr>
          <w:p w14:paraId="5301938C" w14:textId="77777777" w:rsidR="00177F35" w:rsidRPr="00967E98" w:rsidRDefault="00177F35" w:rsidP="001B085F">
            <w:pPr>
              <w:spacing w:before="120" w:after="120"/>
            </w:pPr>
          </w:p>
        </w:tc>
      </w:tr>
      <w:tr w:rsidR="00177F35" w14:paraId="20FA36B2" w14:textId="77777777" w:rsidTr="001B085F">
        <w:tc>
          <w:tcPr>
            <w:tcW w:w="4225" w:type="dxa"/>
          </w:tcPr>
          <w:p w14:paraId="7D40041F" w14:textId="77777777" w:rsidR="00177F35" w:rsidRDefault="00177F35" w:rsidP="001B085F">
            <w:pPr>
              <w:spacing w:before="120" w:after="120"/>
            </w:pPr>
            <w:r w:rsidRPr="00537BD2">
              <w:t>Licenses, permits or other documents issued by any governmental entity to business entity</w:t>
            </w:r>
          </w:p>
          <w:p w14:paraId="1BEB0B61" w14:textId="77777777" w:rsidR="00177F35" w:rsidRDefault="00177F35" w:rsidP="001B085F">
            <w:pPr>
              <w:spacing w:before="120" w:after="120"/>
            </w:pPr>
          </w:p>
          <w:p w14:paraId="2320544B" w14:textId="77777777" w:rsidR="00177F35" w:rsidRPr="00537BD2" w:rsidRDefault="00177F35" w:rsidP="001B085F">
            <w:pPr>
              <w:spacing w:before="120" w:after="120"/>
            </w:pPr>
          </w:p>
        </w:tc>
        <w:tc>
          <w:tcPr>
            <w:tcW w:w="5125" w:type="dxa"/>
          </w:tcPr>
          <w:p w14:paraId="2A4E82BC" w14:textId="77777777" w:rsidR="00177F35" w:rsidRPr="00967E98" w:rsidRDefault="00177F35" w:rsidP="001B085F">
            <w:pPr>
              <w:spacing w:before="120" w:after="120"/>
            </w:pPr>
          </w:p>
        </w:tc>
      </w:tr>
      <w:tr w:rsidR="00177F35" w14:paraId="04981B33" w14:textId="77777777" w:rsidTr="001B085F">
        <w:tc>
          <w:tcPr>
            <w:tcW w:w="4225" w:type="dxa"/>
          </w:tcPr>
          <w:p w14:paraId="3A1120AF" w14:textId="77777777" w:rsidR="00177F35" w:rsidRDefault="00177F35" w:rsidP="001B085F">
            <w:pPr>
              <w:spacing w:before="120" w:after="120"/>
            </w:pPr>
            <w:r>
              <w:t xml:space="preserve">Financial statements between Jan. </w:t>
            </w:r>
            <w:r w:rsidRPr="00537BD2">
              <w:t xml:space="preserve">2012 </w:t>
            </w:r>
            <w:r>
              <w:t>to</w:t>
            </w:r>
            <w:r w:rsidRPr="00537BD2">
              <w:t xml:space="preserve"> present</w:t>
            </w:r>
          </w:p>
          <w:p w14:paraId="3E1FA122" w14:textId="77777777" w:rsidR="00177F35" w:rsidRDefault="00177F35" w:rsidP="001B085F">
            <w:pPr>
              <w:spacing w:before="120" w:after="120"/>
            </w:pPr>
          </w:p>
          <w:p w14:paraId="5E755ABC" w14:textId="77777777" w:rsidR="00177F35" w:rsidRPr="00537BD2" w:rsidRDefault="00177F35" w:rsidP="001B085F">
            <w:pPr>
              <w:spacing w:before="120" w:after="120"/>
            </w:pPr>
          </w:p>
        </w:tc>
        <w:tc>
          <w:tcPr>
            <w:tcW w:w="5125" w:type="dxa"/>
          </w:tcPr>
          <w:p w14:paraId="5726BFC7" w14:textId="77777777" w:rsidR="00177F35" w:rsidRPr="00967E98" w:rsidRDefault="00177F35" w:rsidP="001B085F">
            <w:pPr>
              <w:spacing w:before="120" w:after="120"/>
            </w:pPr>
          </w:p>
        </w:tc>
      </w:tr>
      <w:tr w:rsidR="00177F35" w14:paraId="3CAB1A6C" w14:textId="77777777" w:rsidTr="001B085F">
        <w:tc>
          <w:tcPr>
            <w:tcW w:w="4225" w:type="dxa"/>
          </w:tcPr>
          <w:p w14:paraId="5A582833" w14:textId="77777777" w:rsidR="00177F35" w:rsidRDefault="00177F35" w:rsidP="001B085F">
            <w:pPr>
              <w:spacing w:before="120" w:after="120"/>
            </w:pPr>
            <w:r w:rsidRPr="00537BD2">
              <w:t xml:space="preserve">Profit and loss statements between </w:t>
            </w:r>
            <w:r>
              <w:t>Jan. 2012 to</w:t>
            </w:r>
            <w:r w:rsidRPr="00537BD2">
              <w:t xml:space="preserve"> present</w:t>
            </w:r>
          </w:p>
          <w:p w14:paraId="030B20F8" w14:textId="77777777" w:rsidR="00177F35" w:rsidRDefault="00177F35" w:rsidP="001B085F">
            <w:pPr>
              <w:spacing w:before="120" w:after="120"/>
            </w:pPr>
          </w:p>
          <w:p w14:paraId="5CFC87E8" w14:textId="77777777" w:rsidR="00177F35" w:rsidRPr="00537BD2" w:rsidRDefault="00177F35" w:rsidP="001B085F">
            <w:pPr>
              <w:spacing w:before="120" w:after="120"/>
            </w:pPr>
          </w:p>
        </w:tc>
        <w:tc>
          <w:tcPr>
            <w:tcW w:w="5125" w:type="dxa"/>
          </w:tcPr>
          <w:p w14:paraId="5EF6C9DD" w14:textId="77777777" w:rsidR="00177F35" w:rsidRPr="00967E98" w:rsidRDefault="00177F35" w:rsidP="001B085F">
            <w:pPr>
              <w:spacing w:before="120" w:after="120"/>
            </w:pPr>
          </w:p>
        </w:tc>
      </w:tr>
      <w:tr w:rsidR="00177F35" w14:paraId="7129F07F" w14:textId="77777777" w:rsidTr="001B085F">
        <w:tc>
          <w:tcPr>
            <w:tcW w:w="4225" w:type="dxa"/>
          </w:tcPr>
          <w:p w14:paraId="0B2173BC" w14:textId="77777777" w:rsidR="00177F35" w:rsidRDefault="00177F35" w:rsidP="001B085F">
            <w:pPr>
              <w:spacing w:before="120" w:after="120"/>
            </w:pPr>
            <w:r w:rsidRPr="00537BD2">
              <w:t xml:space="preserve">Advertisements, website pages, brochures, promotional materials for the business between </w:t>
            </w:r>
            <w:r>
              <w:t>Jan. 2012 to</w:t>
            </w:r>
            <w:r w:rsidRPr="00537BD2">
              <w:t xml:space="preserve"> present</w:t>
            </w:r>
          </w:p>
          <w:p w14:paraId="1D61A640" w14:textId="77777777" w:rsidR="00177F35" w:rsidRDefault="00177F35" w:rsidP="001B085F">
            <w:pPr>
              <w:spacing w:before="120" w:after="120"/>
            </w:pPr>
          </w:p>
          <w:p w14:paraId="4633AC82" w14:textId="77777777" w:rsidR="00177F35" w:rsidRDefault="00177F35" w:rsidP="001B085F">
            <w:pPr>
              <w:spacing w:before="120" w:after="120"/>
            </w:pPr>
          </w:p>
          <w:p w14:paraId="476DC71A" w14:textId="77777777" w:rsidR="00177F35" w:rsidRDefault="00177F35" w:rsidP="001B085F">
            <w:pPr>
              <w:spacing w:before="120" w:after="120"/>
            </w:pPr>
          </w:p>
          <w:p w14:paraId="597BFC0C" w14:textId="77777777" w:rsidR="00177F35" w:rsidRDefault="00177F35" w:rsidP="001B085F">
            <w:pPr>
              <w:spacing w:before="120" w:after="120"/>
            </w:pPr>
          </w:p>
          <w:p w14:paraId="04813CC4" w14:textId="77777777" w:rsidR="00177F35" w:rsidRPr="00537BD2" w:rsidRDefault="00177F35" w:rsidP="001B085F">
            <w:pPr>
              <w:spacing w:before="120" w:after="120"/>
            </w:pPr>
          </w:p>
        </w:tc>
        <w:tc>
          <w:tcPr>
            <w:tcW w:w="5125" w:type="dxa"/>
          </w:tcPr>
          <w:p w14:paraId="6D04EDF6" w14:textId="77777777" w:rsidR="00177F35" w:rsidRPr="00967E98" w:rsidRDefault="00177F35" w:rsidP="001B085F">
            <w:pPr>
              <w:spacing w:before="120" w:after="120"/>
            </w:pPr>
          </w:p>
        </w:tc>
      </w:tr>
      <w:tr w:rsidR="00177F35" w14:paraId="31FDAF94" w14:textId="77777777" w:rsidTr="001B085F">
        <w:tc>
          <w:tcPr>
            <w:tcW w:w="4225" w:type="dxa"/>
          </w:tcPr>
          <w:p w14:paraId="70FC3B55" w14:textId="77777777" w:rsidR="00177F35" w:rsidRDefault="00177F35" w:rsidP="001B085F">
            <w:pPr>
              <w:spacing w:before="120" w:after="120"/>
            </w:pPr>
            <w:r w:rsidRPr="00537BD2">
              <w:t>Proposals, prospectuses, purchase agreements, sale agreements prepared between 1, 2012 - present in connection with any effort to sell any interest in the business(es)</w:t>
            </w:r>
          </w:p>
          <w:p w14:paraId="177D2E2F" w14:textId="77777777" w:rsidR="00177F35" w:rsidRDefault="00177F35" w:rsidP="001B085F">
            <w:pPr>
              <w:spacing w:before="120" w:after="120"/>
            </w:pPr>
          </w:p>
          <w:p w14:paraId="38616FC1" w14:textId="77777777" w:rsidR="00177F35" w:rsidRPr="00537BD2" w:rsidRDefault="00177F35" w:rsidP="001B085F">
            <w:pPr>
              <w:spacing w:before="120" w:after="120"/>
            </w:pPr>
          </w:p>
        </w:tc>
        <w:tc>
          <w:tcPr>
            <w:tcW w:w="5125" w:type="dxa"/>
          </w:tcPr>
          <w:p w14:paraId="0D091F2D" w14:textId="77777777" w:rsidR="00177F35" w:rsidRPr="00967E98" w:rsidRDefault="00177F35" w:rsidP="001B085F">
            <w:pPr>
              <w:spacing w:before="120" w:after="120"/>
            </w:pPr>
          </w:p>
        </w:tc>
      </w:tr>
      <w:tr w:rsidR="00177F35" w14:paraId="12C16ECA" w14:textId="77777777" w:rsidTr="001B085F">
        <w:tc>
          <w:tcPr>
            <w:tcW w:w="4225" w:type="dxa"/>
          </w:tcPr>
          <w:p w14:paraId="6C459D60" w14:textId="77777777" w:rsidR="00177F35" w:rsidRDefault="00177F35" w:rsidP="001B085F">
            <w:pPr>
              <w:spacing w:before="120" w:after="120"/>
            </w:pPr>
            <w:r w:rsidRPr="00537BD2">
              <w:t xml:space="preserve">Documents which contain or pertain to financial </w:t>
            </w:r>
            <w:r>
              <w:t>audits between January 1, 2012 and the</w:t>
            </w:r>
            <w:r w:rsidRPr="00537BD2">
              <w:t xml:space="preserve"> present</w:t>
            </w:r>
          </w:p>
          <w:p w14:paraId="45B35932" w14:textId="77777777" w:rsidR="00177F35" w:rsidRDefault="00177F35" w:rsidP="001B085F">
            <w:pPr>
              <w:spacing w:before="120" w:after="120"/>
            </w:pPr>
          </w:p>
          <w:p w14:paraId="0C71AD9B" w14:textId="77777777" w:rsidR="00177F35" w:rsidRPr="00537BD2" w:rsidRDefault="00177F35" w:rsidP="001B085F">
            <w:pPr>
              <w:spacing w:before="120" w:after="120"/>
            </w:pPr>
          </w:p>
        </w:tc>
        <w:tc>
          <w:tcPr>
            <w:tcW w:w="5125" w:type="dxa"/>
          </w:tcPr>
          <w:p w14:paraId="001DD001" w14:textId="77777777" w:rsidR="00177F35" w:rsidRPr="00967E98" w:rsidRDefault="00177F35" w:rsidP="001B085F">
            <w:pPr>
              <w:spacing w:before="120" w:after="120"/>
            </w:pPr>
          </w:p>
        </w:tc>
      </w:tr>
      <w:tr w:rsidR="00177F35" w14:paraId="69A1A22B" w14:textId="77777777" w:rsidTr="001B085F">
        <w:tc>
          <w:tcPr>
            <w:tcW w:w="4225" w:type="dxa"/>
          </w:tcPr>
          <w:p w14:paraId="21C3E63F" w14:textId="77777777" w:rsidR="00177F35" w:rsidRDefault="00177F35" w:rsidP="001B085F">
            <w:pPr>
              <w:spacing w:before="120" w:after="120"/>
            </w:pPr>
            <w:r w:rsidRPr="00537BD2">
              <w:t xml:space="preserve">Documents which reflect total business income, if any, lost by </w:t>
            </w:r>
            <w:proofErr w:type="spellStart"/>
            <w:proofErr w:type="gramStart"/>
            <w:r w:rsidRPr="00537BD2">
              <w:t>you</w:t>
            </w:r>
            <w:proofErr w:type="spellEnd"/>
            <w:proofErr w:type="gramEnd"/>
            <w:r w:rsidRPr="00537BD2">
              <w:t xml:space="preserve"> business(es) as a result of the fire, incl. any evaluation of business income loss</w:t>
            </w:r>
          </w:p>
          <w:p w14:paraId="7364BCD5" w14:textId="77777777" w:rsidR="00177F35" w:rsidRDefault="00177F35" w:rsidP="001B085F">
            <w:pPr>
              <w:spacing w:before="120" w:after="120"/>
            </w:pPr>
          </w:p>
          <w:p w14:paraId="7AAD2166" w14:textId="77777777" w:rsidR="00177F35" w:rsidRPr="00537BD2" w:rsidRDefault="00177F35" w:rsidP="001B085F">
            <w:pPr>
              <w:spacing w:before="120" w:after="120"/>
            </w:pPr>
          </w:p>
        </w:tc>
        <w:tc>
          <w:tcPr>
            <w:tcW w:w="5125" w:type="dxa"/>
          </w:tcPr>
          <w:p w14:paraId="5EE74728" w14:textId="77777777" w:rsidR="00177F35" w:rsidRPr="00967E98" w:rsidRDefault="00177F35" w:rsidP="001B085F">
            <w:pPr>
              <w:spacing w:before="120" w:after="120"/>
            </w:pPr>
          </w:p>
        </w:tc>
      </w:tr>
      <w:tr w:rsidR="00177F35" w14:paraId="6D711336" w14:textId="77777777" w:rsidTr="001B085F">
        <w:tc>
          <w:tcPr>
            <w:tcW w:w="4225" w:type="dxa"/>
          </w:tcPr>
          <w:p w14:paraId="78D74740" w14:textId="77777777" w:rsidR="00177F35" w:rsidRDefault="00177F35" w:rsidP="001B085F">
            <w:pPr>
              <w:spacing w:before="120" w:after="120"/>
            </w:pPr>
            <w:r w:rsidRPr="00537BD2">
              <w:t>Documents that reflect the value of any lost use, benefit, or goodwill in your business due to the fire</w:t>
            </w:r>
          </w:p>
          <w:p w14:paraId="75D55736" w14:textId="77777777" w:rsidR="00177F35" w:rsidRDefault="00177F35" w:rsidP="001B085F">
            <w:pPr>
              <w:spacing w:before="120" w:after="120"/>
            </w:pPr>
          </w:p>
          <w:p w14:paraId="147FA14A" w14:textId="77777777" w:rsidR="00177F35" w:rsidRPr="00537BD2" w:rsidRDefault="00177F35" w:rsidP="001B085F">
            <w:pPr>
              <w:spacing w:before="120" w:after="120"/>
            </w:pPr>
          </w:p>
        </w:tc>
        <w:tc>
          <w:tcPr>
            <w:tcW w:w="5125" w:type="dxa"/>
          </w:tcPr>
          <w:p w14:paraId="7F5B524B" w14:textId="77777777" w:rsidR="00177F35" w:rsidRPr="00967E98" w:rsidRDefault="00177F35" w:rsidP="001B085F">
            <w:pPr>
              <w:spacing w:before="120" w:after="120"/>
            </w:pPr>
          </w:p>
        </w:tc>
      </w:tr>
      <w:tr w:rsidR="00177F35" w14:paraId="5DA5A6FB" w14:textId="77777777" w:rsidTr="001B085F">
        <w:tc>
          <w:tcPr>
            <w:tcW w:w="4225" w:type="dxa"/>
          </w:tcPr>
          <w:p w14:paraId="25FAE426" w14:textId="77777777" w:rsidR="00177F35" w:rsidRDefault="00177F35" w:rsidP="001B085F">
            <w:pPr>
              <w:spacing w:before="120" w:after="120"/>
            </w:pPr>
            <w:r w:rsidRPr="00537BD2">
              <w:t>Documents that reflect the reduction in future insurance benefits due to lower crop yields because of the fire.</w:t>
            </w:r>
          </w:p>
          <w:p w14:paraId="250F3E14" w14:textId="77777777" w:rsidR="00177F35" w:rsidRDefault="00177F35" w:rsidP="001B085F">
            <w:pPr>
              <w:spacing w:before="120" w:after="120"/>
            </w:pPr>
          </w:p>
          <w:p w14:paraId="54CD488D" w14:textId="77777777" w:rsidR="00177F35" w:rsidRPr="00537BD2" w:rsidRDefault="00177F35" w:rsidP="001B085F">
            <w:pPr>
              <w:spacing w:before="120" w:after="120"/>
            </w:pPr>
          </w:p>
        </w:tc>
        <w:tc>
          <w:tcPr>
            <w:tcW w:w="5125" w:type="dxa"/>
          </w:tcPr>
          <w:p w14:paraId="62652768" w14:textId="77777777" w:rsidR="00177F35" w:rsidRPr="00967E98" w:rsidRDefault="00177F35" w:rsidP="001B085F">
            <w:pPr>
              <w:spacing w:before="120" w:after="120"/>
            </w:pPr>
          </w:p>
        </w:tc>
      </w:tr>
      <w:tr w:rsidR="00177F35" w14:paraId="3B9B2B42" w14:textId="77777777" w:rsidTr="001B085F">
        <w:tc>
          <w:tcPr>
            <w:tcW w:w="4225" w:type="dxa"/>
          </w:tcPr>
          <w:p w14:paraId="3703E218" w14:textId="77777777" w:rsidR="00177F35" w:rsidRDefault="00177F35" w:rsidP="001B085F">
            <w:pPr>
              <w:spacing w:before="120" w:after="120"/>
            </w:pPr>
            <w:r w:rsidRPr="00537BD2">
              <w:t>Any other docs which support business income loss claim as a result to the fires</w:t>
            </w:r>
          </w:p>
          <w:p w14:paraId="2B0596AD" w14:textId="77777777" w:rsidR="00177F35" w:rsidRDefault="00177F35" w:rsidP="001B085F">
            <w:pPr>
              <w:spacing w:before="120" w:after="120"/>
            </w:pPr>
          </w:p>
          <w:p w14:paraId="10722A2A" w14:textId="77777777" w:rsidR="00177F35" w:rsidRDefault="00177F35" w:rsidP="001B085F">
            <w:pPr>
              <w:spacing w:before="120" w:after="120"/>
            </w:pPr>
          </w:p>
          <w:p w14:paraId="06C85365" w14:textId="77777777" w:rsidR="00177F35" w:rsidRPr="00537BD2" w:rsidRDefault="00177F35" w:rsidP="001B085F">
            <w:pPr>
              <w:spacing w:before="120" w:after="120"/>
            </w:pPr>
          </w:p>
        </w:tc>
        <w:tc>
          <w:tcPr>
            <w:tcW w:w="5125" w:type="dxa"/>
          </w:tcPr>
          <w:p w14:paraId="4E33FDC4" w14:textId="77777777" w:rsidR="00177F35" w:rsidRPr="00967E98" w:rsidRDefault="00177F35" w:rsidP="001B085F">
            <w:pPr>
              <w:spacing w:before="120" w:after="120"/>
            </w:pPr>
          </w:p>
        </w:tc>
      </w:tr>
    </w:tbl>
    <w:p w14:paraId="4AD761C3" w14:textId="77777777" w:rsidR="00177F35" w:rsidRDefault="00177F35" w:rsidP="00537BD2">
      <w:pPr>
        <w:ind w:left="360"/>
        <w:rPr>
          <w:b/>
          <w:bCs/>
          <w:u w:val="single"/>
        </w:rPr>
      </w:pPr>
    </w:p>
    <w:p w14:paraId="43CE4710" w14:textId="77777777" w:rsidR="00177F35" w:rsidRDefault="00177F35" w:rsidP="00537BD2">
      <w:pPr>
        <w:ind w:left="360"/>
        <w:rPr>
          <w:b/>
          <w:bCs/>
          <w:u w:val="single"/>
        </w:rPr>
      </w:pPr>
    </w:p>
    <w:p w14:paraId="5B8906C1" w14:textId="77777777" w:rsidR="00177F35" w:rsidRDefault="00177F35" w:rsidP="00177F35">
      <w:pPr>
        <w:rPr>
          <w:b/>
          <w:bCs/>
          <w:u w:val="single"/>
        </w:rPr>
      </w:pPr>
      <w:r>
        <w:rPr>
          <w:b/>
          <w:bCs/>
        </w:rPr>
        <w:t>V</w:t>
      </w:r>
      <w:r w:rsidRPr="00967E98">
        <w:rPr>
          <w:b/>
          <w:bCs/>
        </w:rPr>
        <w:t>.</w:t>
      </w:r>
      <w:r w:rsidRPr="00967E98">
        <w:rPr>
          <w:b/>
          <w:bCs/>
        </w:rPr>
        <w:tab/>
      </w:r>
      <w:r>
        <w:rPr>
          <w:b/>
          <w:bCs/>
          <w:u w:val="single"/>
        </w:rPr>
        <w:t>EVACUATION DAMAGES</w:t>
      </w:r>
    </w:p>
    <w:p w14:paraId="32D50111" w14:textId="77777777" w:rsidR="00177F35" w:rsidRDefault="00177F35" w:rsidP="00177F35">
      <w:pPr>
        <w:rPr>
          <w:b/>
          <w:bCs/>
          <w:u w:val="single"/>
        </w:rPr>
      </w:pPr>
    </w:p>
    <w:p w14:paraId="3096B2AF" w14:textId="77777777" w:rsidR="00177F35" w:rsidRDefault="00177F35" w:rsidP="00177F35">
      <w:pPr>
        <w:rPr>
          <w:b/>
          <w:bCs/>
          <w:u w:val="single"/>
        </w:rPr>
      </w:pPr>
      <w:r w:rsidRPr="00083F88">
        <w:rPr>
          <w:b/>
          <w:bCs/>
        </w:rPr>
        <w:t>If you are not claiming "</w:t>
      </w:r>
      <w:r>
        <w:rPr>
          <w:b/>
          <w:bCs/>
        </w:rPr>
        <w:t>evacuation damages</w:t>
      </w:r>
      <w:r w:rsidRPr="00083F88">
        <w:rPr>
          <w:b/>
          <w:bCs/>
        </w:rPr>
        <w:t>" due to the fire, check here:</w:t>
      </w:r>
      <w:r>
        <w:rPr>
          <w:b/>
          <w:bCs/>
        </w:rPr>
        <w:t xml:space="preserve"> </w:t>
      </w:r>
      <w:r>
        <w:rPr>
          <w:b/>
          <w:bCs/>
          <w:u w:val="single"/>
        </w:rPr>
        <w:t xml:space="preserve"> _______</w:t>
      </w:r>
      <w:r w:rsidRPr="00177F35">
        <w:rPr>
          <w:b/>
          <w:bCs/>
        </w:rPr>
        <w:t xml:space="preserve"> and continue on to the next section.</w:t>
      </w:r>
    </w:p>
    <w:p w14:paraId="20519E52" w14:textId="77777777" w:rsidR="00177F35" w:rsidRDefault="00177F35" w:rsidP="00177F35">
      <w:pPr>
        <w:rPr>
          <w:b/>
          <w:bCs/>
          <w:u w:val="single"/>
        </w:rPr>
      </w:pPr>
    </w:p>
    <w:tbl>
      <w:tblPr>
        <w:tblStyle w:val="TableGrid"/>
        <w:tblW w:w="0" w:type="auto"/>
        <w:tblLook w:val="04A0" w:firstRow="1" w:lastRow="0" w:firstColumn="1" w:lastColumn="0" w:noHBand="0" w:noVBand="1"/>
      </w:tblPr>
      <w:tblGrid>
        <w:gridCol w:w="4225"/>
        <w:gridCol w:w="5125"/>
      </w:tblGrid>
      <w:tr w:rsidR="00177F35" w14:paraId="1168BAAD" w14:textId="77777777" w:rsidTr="001B085F">
        <w:tc>
          <w:tcPr>
            <w:tcW w:w="4225" w:type="dxa"/>
          </w:tcPr>
          <w:p w14:paraId="763372D9" w14:textId="77777777" w:rsidR="00177F35" w:rsidRDefault="00177F35" w:rsidP="001B085F">
            <w:pPr>
              <w:spacing w:before="120" w:after="120"/>
              <w:rPr>
                <w:b/>
              </w:rPr>
            </w:pPr>
            <w:r>
              <w:rPr>
                <w:b/>
              </w:rPr>
              <w:lastRenderedPageBreak/>
              <w:t>Type of Document</w:t>
            </w:r>
          </w:p>
        </w:tc>
        <w:tc>
          <w:tcPr>
            <w:tcW w:w="5125" w:type="dxa"/>
          </w:tcPr>
          <w:p w14:paraId="2EC9DE7A" w14:textId="77777777" w:rsidR="00177F35" w:rsidRDefault="00177F35" w:rsidP="001B085F">
            <w:pPr>
              <w:spacing w:before="120" w:after="120"/>
              <w:rPr>
                <w:b/>
              </w:rPr>
            </w:pPr>
            <w:r>
              <w:rPr>
                <w:b/>
              </w:rPr>
              <w:t>State whether you have such documents, describe the documents you have, and if you do not have any, why not (e.g. destroyed, lost)?</w:t>
            </w:r>
          </w:p>
        </w:tc>
      </w:tr>
      <w:tr w:rsidR="00177F35" w14:paraId="47F3A8B2" w14:textId="77777777" w:rsidTr="001B085F">
        <w:tc>
          <w:tcPr>
            <w:tcW w:w="4225" w:type="dxa"/>
          </w:tcPr>
          <w:p w14:paraId="79CE35D8" w14:textId="77777777" w:rsidR="00177F35" w:rsidRDefault="00177F35" w:rsidP="001B085F">
            <w:pPr>
              <w:spacing w:before="120" w:after="120"/>
            </w:pPr>
            <w:r w:rsidRPr="00537BD2">
              <w:t>All documents, including but not limited to any recording of communications, you received informing you of the need to evacuate.</w:t>
            </w:r>
          </w:p>
          <w:p w14:paraId="76F485BE" w14:textId="77777777" w:rsidR="00177F35" w:rsidRPr="00967E98" w:rsidRDefault="00177F35" w:rsidP="001B085F">
            <w:pPr>
              <w:spacing w:before="120" w:after="120"/>
            </w:pPr>
          </w:p>
        </w:tc>
        <w:tc>
          <w:tcPr>
            <w:tcW w:w="5125" w:type="dxa"/>
          </w:tcPr>
          <w:p w14:paraId="12A28C38" w14:textId="77777777" w:rsidR="003D169B" w:rsidRDefault="009236AA" w:rsidP="003D169B">
            <w:pPr>
              <w:shd w:val="clear" w:color="auto" w:fill="FFFFFF"/>
              <w:spacing w:line="375" w:lineRule="atLeast"/>
              <w:rPr>
                <w:rFonts w:ascii="Helvetica Neue" w:hAnsi="Helvetica Neue"/>
                <w:color w:val="333333"/>
                <w:sz w:val="21"/>
                <w:szCs w:val="21"/>
              </w:rPr>
            </w:pPr>
            <w:r>
              <w:t>Alice’s email shows a few notices.  We’re not sure if she got phone alerts.</w:t>
            </w:r>
            <w:r w:rsidR="003D169B">
              <w:t xml:space="preserve"> See uploaded: </w:t>
            </w:r>
            <w:r w:rsidR="003D169B">
              <w:rPr>
                <w:rFonts w:ascii="Helvetica Neue" w:hAnsi="Helvetica Neue"/>
                <w:color w:val="333333"/>
                <w:sz w:val="21"/>
                <w:szCs w:val="21"/>
              </w:rPr>
              <w:t>EvacNoticeJan7_2018.pdf</w:t>
            </w:r>
          </w:p>
          <w:p w14:paraId="2BF91CEB" w14:textId="77777777" w:rsidR="003D169B" w:rsidRDefault="003D169B" w:rsidP="003D169B">
            <w:pPr>
              <w:shd w:val="clear" w:color="auto" w:fill="FFFFFF"/>
              <w:spacing w:line="375" w:lineRule="atLeast"/>
              <w:rPr>
                <w:rFonts w:ascii="Helvetica Neue" w:hAnsi="Helvetica Neue"/>
                <w:color w:val="333333"/>
                <w:sz w:val="21"/>
                <w:szCs w:val="21"/>
              </w:rPr>
            </w:pPr>
            <w:r>
              <w:rPr>
                <w:rFonts w:ascii="Helvetica Neue" w:hAnsi="Helvetica Neue"/>
                <w:color w:val="333333"/>
                <w:sz w:val="21"/>
                <w:szCs w:val="21"/>
              </w:rPr>
              <w:t>Jan3_MontecitoMtgAnnounced.pdf</w:t>
            </w:r>
          </w:p>
          <w:p w14:paraId="6E85A9A1" w14:textId="77777777" w:rsidR="003D169B" w:rsidRDefault="003D169B" w:rsidP="003D169B">
            <w:pPr>
              <w:shd w:val="clear" w:color="auto" w:fill="FFFFFF"/>
              <w:spacing w:line="375" w:lineRule="atLeast"/>
              <w:rPr>
                <w:rFonts w:ascii="Helvetica Neue" w:hAnsi="Helvetica Neue"/>
                <w:color w:val="333333"/>
                <w:sz w:val="21"/>
                <w:szCs w:val="21"/>
              </w:rPr>
            </w:pPr>
            <w:r>
              <w:rPr>
                <w:rFonts w:ascii="Helvetica Neue" w:hAnsi="Helvetica Neue"/>
                <w:color w:val="333333"/>
                <w:sz w:val="21"/>
                <w:szCs w:val="21"/>
              </w:rPr>
              <w:t>AlertJan08_2am.pdf</w:t>
            </w:r>
          </w:p>
          <w:p w14:paraId="04DFE72D" w14:textId="77777777" w:rsidR="003D169B" w:rsidRDefault="003D169B" w:rsidP="003D169B">
            <w:pPr>
              <w:shd w:val="clear" w:color="auto" w:fill="FFFFFF"/>
              <w:spacing w:line="375" w:lineRule="atLeast"/>
              <w:rPr>
                <w:rFonts w:ascii="Helvetica Neue" w:hAnsi="Helvetica Neue"/>
                <w:color w:val="333333"/>
                <w:sz w:val="21"/>
                <w:szCs w:val="21"/>
              </w:rPr>
            </w:pPr>
            <w:r>
              <w:rPr>
                <w:rFonts w:ascii="Helvetica Neue" w:hAnsi="Helvetica Neue"/>
                <w:color w:val="333333"/>
                <w:sz w:val="21"/>
                <w:szCs w:val="21"/>
              </w:rPr>
              <w:t>AfterFireEvacDec23_2017.pdf</w:t>
            </w:r>
          </w:p>
          <w:p w14:paraId="1DBBC7FB" w14:textId="4D7106CD" w:rsidR="00177F35" w:rsidRPr="00967E98" w:rsidRDefault="00177F35" w:rsidP="003D169B">
            <w:pPr>
              <w:shd w:val="clear" w:color="auto" w:fill="FFFFFF"/>
              <w:spacing w:line="375" w:lineRule="atLeast"/>
            </w:pPr>
          </w:p>
        </w:tc>
      </w:tr>
      <w:tr w:rsidR="00177F35" w14:paraId="53FE26A0" w14:textId="77777777" w:rsidTr="001B085F">
        <w:tc>
          <w:tcPr>
            <w:tcW w:w="4225" w:type="dxa"/>
          </w:tcPr>
          <w:p w14:paraId="699B9D90" w14:textId="77777777" w:rsidR="00177F35" w:rsidRDefault="00177F35" w:rsidP="001B085F">
            <w:pPr>
              <w:spacing w:before="120" w:after="120"/>
            </w:pPr>
            <w:r w:rsidRPr="00537BD2">
              <w:t>All documents related to any costs you incurred as a result of the evacuation</w:t>
            </w:r>
          </w:p>
          <w:p w14:paraId="11F8828B" w14:textId="77777777" w:rsidR="00177F35" w:rsidRDefault="00177F35" w:rsidP="001B085F">
            <w:pPr>
              <w:spacing w:before="120" w:after="120"/>
            </w:pPr>
          </w:p>
          <w:p w14:paraId="05B4D130" w14:textId="77777777" w:rsidR="00177F35" w:rsidRDefault="00177F35" w:rsidP="001B085F">
            <w:pPr>
              <w:spacing w:before="120" w:after="120"/>
            </w:pPr>
          </w:p>
          <w:p w14:paraId="04C9C4E1" w14:textId="77777777" w:rsidR="00177F35" w:rsidRPr="00537BD2" w:rsidRDefault="00177F35" w:rsidP="001B085F">
            <w:pPr>
              <w:spacing w:before="120" w:after="120"/>
            </w:pPr>
          </w:p>
        </w:tc>
        <w:tc>
          <w:tcPr>
            <w:tcW w:w="5125" w:type="dxa"/>
          </w:tcPr>
          <w:p w14:paraId="4B92A62F" w14:textId="77777777" w:rsidR="00177F35" w:rsidRPr="00967E98" w:rsidRDefault="00177F35" w:rsidP="001B085F">
            <w:pPr>
              <w:spacing w:before="120" w:after="120"/>
            </w:pPr>
          </w:p>
        </w:tc>
      </w:tr>
      <w:tr w:rsidR="00177F35" w14:paraId="7B4B07EA" w14:textId="77777777" w:rsidTr="001B085F">
        <w:tc>
          <w:tcPr>
            <w:tcW w:w="4225" w:type="dxa"/>
          </w:tcPr>
          <w:p w14:paraId="581CA1E3" w14:textId="77777777" w:rsidR="00177F35" w:rsidRDefault="00177F35" w:rsidP="001B085F">
            <w:pPr>
              <w:spacing w:before="120" w:after="120"/>
            </w:pPr>
            <w:r w:rsidRPr="00537BD2">
              <w:t>Any other documents which support claims made for evacuation</w:t>
            </w:r>
          </w:p>
          <w:p w14:paraId="5D7B7288" w14:textId="77777777" w:rsidR="00177F35" w:rsidRDefault="00177F35" w:rsidP="001B085F">
            <w:pPr>
              <w:spacing w:before="120" w:after="120"/>
            </w:pPr>
          </w:p>
          <w:p w14:paraId="63E5A8EA" w14:textId="77777777" w:rsidR="00177F35" w:rsidRDefault="00177F35" w:rsidP="001B085F">
            <w:pPr>
              <w:spacing w:before="120" w:after="120"/>
            </w:pPr>
          </w:p>
          <w:p w14:paraId="7C8E0D38" w14:textId="77777777" w:rsidR="00177F35" w:rsidRPr="00537BD2" w:rsidRDefault="00177F35" w:rsidP="001B085F">
            <w:pPr>
              <w:spacing w:before="120" w:after="120"/>
            </w:pPr>
          </w:p>
        </w:tc>
        <w:tc>
          <w:tcPr>
            <w:tcW w:w="5125" w:type="dxa"/>
          </w:tcPr>
          <w:p w14:paraId="709E12FB" w14:textId="77777777" w:rsidR="00177F35" w:rsidRPr="00967E98" w:rsidRDefault="00177F35" w:rsidP="001B085F">
            <w:pPr>
              <w:spacing w:before="120" w:after="120"/>
            </w:pPr>
          </w:p>
        </w:tc>
      </w:tr>
    </w:tbl>
    <w:p w14:paraId="087B8908" w14:textId="77777777" w:rsidR="00537BD2" w:rsidRPr="00537BD2" w:rsidRDefault="00537BD2" w:rsidP="00537BD2">
      <w:pPr>
        <w:pStyle w:val="ListParagraph"/>
        <w:ind w:left="1080"/>
      </w:pPr>
    </w:p>
    <w:p w14:paraId="0644B67A" w14:textId="77777777" w:rsidR="00177F35" w:rsidRDefault="00177F35">
      <w:pPr>
        <w:spacing w:after="160" w:line="259" w:lineRule="auto"/>
        <w:rPr>
          <w:rFonts w:ascii="Calibri" w:hAnsi="Calibri"/>
          <w:sz w:val="22"/>
        </w:rPr>
      </w:pPr>
      <w:r>
        <w:br w:type="page"/>
      </w:r>
    </w:p>
    <w:p w14:paraId="15190D23" w14:textId="77777777" w:rsidR="00177F35" w:rsidRDefault="00177F35" w:rsidP="00177F35">
      <w:pPr>
        <w:rPr>
          <w:b/>
          <w:bCs/>
          <w:u w:val="single"/>
        </w:rPr>
      </w:pPr>
      <w:r>
        <w:rPr>
          <w:b/>
          <w:bCs/>
        </w:rPr>
        <w:lastRenderedPageBreak/>
        <w:t>VI</w:t>
      </w:r>
      <w:r w:rsidRPr="00967E98">
        <w:rPr>
          <w:b/>
          <w:bCs/>
        </w:rPr>
        <w:t>.</w:t>
      </w:r>
      <w:r w:rsidRPr="00967E98">
        <w:rPr>
          <w:b/>
          <w:bCs/>
        </w:rPr>
        <w:tab/>
      </w:r>
      <w:r>
        <w:rPr>
          <w:b/>
          <w:bCs/>
          <w:u w:val="single"/>
        </w:rPr>
        <w:t>PERSONAL OR EMOTIONAL INJURY CLAIMS</w:t>
      </w:r>
    </w:p>
    <w:p w14:paraId="7D19AEA2" w14:textId="77777777" w:rsidR="00177F35" w:rsidRDefault="00177F35" w:rsidP="00177F35">
      <w:pPr>
        <w:rPr>
          <w:b/>
          <w:bCs/>
          <w:u w:val="single"/>
        </w:rPr>
      </w:pPr>
    </w:p>
    <w:p w14:paraId="5D4D8286" w14:textId="77777777" w:rsidR="00177F35" w:rsidRDefault="00177F35" w:rsidP="00177F35">
      <w:pPr>
        <w:rPr>
          <w:b/>
          <w:bCs/>
          <w:u w:val="single"/>
        </w:rPr>
      </w:pPr>
    </w:p>
    <w:tbl>
      <w:tblPr>
        <w:tblStyle w:val="TableGrid"/>
        <w:tblW w:w="0" w:type="auto"/>
        <w:tblLook w:val="04A0" w:firstRow="1" w:lastRow="0" w:firstColumn="1" w:lastColumn="0" w:noHBand="0" w:noVBand="1"/>
      </w:tblPr>
      <w:tblGrid>
        <w:gridCol w:w="4225"/>
        <w:gridCol w:w="5125"/>
      </w:tblGrid>
      <w:tr w:rsidR="00177F35" w14:paraId="5DB07BAD" w14:textId="77777777" w:rsidTr="001B085F">
        <w:tc>
          <w:tcPr>
            <w:tcW w:w="4225" w:type="dxa"/>
          </w:tcPr>
          <w:p w14:paraId="01952A52" w14:textId="77777777" w:rsidR="00177F35" w:rsidRDefault="00177F35" w:rsidP="001B085F">
            <w:pPr>
              <w:spacing w:before="120" w:after="120"/>
              <w:rPr>
                <w:b/>
              </w:rPr>
            </w:pPr>
            <w:r>
              <w:rPr>
                <w:b/>
              </w:rPr>
              <w:t>Type of Document</w:t>
            </w:r>
          </w:p>
        </w:tc>
        <w:tc>
          <w:tcPr>
            <w:tcW w:w="5125" w:type="dxa"/>
          </w:tcPr>
          <w:p w14:paraId="528544E2" w14:textId="77777777" w:rsidR="00177F35" w:rsidRDefault="00177F35" w:rsidP="001B085F">
            <w:pPr>
              <w:spacing w:before="120" w:after="120"/>
              <w:rPr>
                <w:b/>
              </w:rPr>
            </w:pPr>
            <w:r>
              <w:rPr>
                <w:b/>
              </w:rPr>
              <w:t>State whether you have such documents, describe the documents you have, and if you do not have any, why not (e.g. destroyed, lost)?</w:t>
            </w:r>
          </w:p>
        </w:tc>
      </w:tr>
      <w:tr w:rsidR="00177F35" w14:paraId="11C678EE" w14:textId="77777777" w:rsidTr="001B085F">
        <w:tc>
          <w:tcPr>
            <w:tcW w:w="4225" w:type="dxa"/>
          </w:tcPr>
          <w:p w14:paraId="56857E87" w14:textId="77777777" w:rsidR="00177F35" w:rsidRDefault="00A95537" w:rsidP="001B085F">
            <w:pPr>
              <w:spacing w:before="120" w:after="120"/>
            </w:pPr>
            <w:r w:rsidRPr="00537BD2">
              <w:t xml:space="preserve">Medical records for any injury, or exacerbation of existing injury </w:t>
            </w:r>
          </w:p>
          <w:p w14:paraId="5A53E359" w14:textId="77777777" w:rsidR="00A95537" w:rsidRDefault="00A95537" w:rsidP="001B085F">
            <w:pPr>
              <w:spacing w:before="120" w:after="120"/>
            </w:pPr>
          </w:p>
          <w:p w14:paraId="5F45B328" w14:textId="77777777" w:rsidR="00177F35" w:rsidRPr="00967E98" w:rsidRDefault="00177F35" w:rsidP="001B085F">
            <w:pPr>
              <w:spacing w:before="120" w:after="120"/>
            </w:pPr>
          </w:p>
        </w:tc>
        <w:tc>
          <w:tcPr>
            <w:tcW w:w="5125" w:type="dxa"/>
          </w:tcPr>
          <w:p w14:paraId="0FF6FFF8" w14:textId="77777777" w:rsidR="00177F35" w:rsidRPr="00967E98" w:rsidRDefault="00177F35" w:rsidP="001B085F">
            <w:pPr>
              <w:spacing w:before="120" w:after="120"/>
            </w:pPr>
          </w:p>
        </w:tc>
      </w:tr>
      <w:tr w:rsidR="00A95537" w14:paraId="35098BB6" w14:textId="77777777" w:rsidTr="001B085F">
        <w:tc>
          <w:tcPr>
            <w:tcW w:w="4225" w:type="dxa"/>
          </w:tcPr>
          <w:p w14:paraId="0619FFE8" w14:textId="77777777" w:rsidR="00A95537" w:rsidRDefault="00A95537" w:rsidP="001B085F">
            <w:pPr>
              <w:spacing w:before="120" w:after="120"/>
            </w:pPr>
            <w:r w:rsidRPr="00537BD2">
              <w:t>Medication documents, prescribed or not, taken as a result of the fires</w:t>
            </w:r>
          </w:p>
          <w:p w14:paraId="2E7B18A9" w14:textId="77777777" w:rsidR="00A95537" w:rsidRDefault="00A95537" w:rsidP="001B085F">
            <w:pPr>
              <w:spacing w:before="120" w:after="120"/>
            </w:pPr>
          </w:p>
          <w:p w14:paraId="436DD9C5" w14:textId="77777777" w:rsidR="00A95537" w:rsidRPr="00537BD2" w:rsidRDefault="00A95537" w:rsidP="001B085F">
            <w:pPr>
              <w:spacing w:before="120" w:after="120"/>
            </w:pPr>
          </w:p>
        </w:tc>
        <w:tc>
          <w:tcPr>
            <w:tcW w:w="5125" w:type="dxa"/>
          </w:tcPr>
          <w:p w14:paraId="68483441" w14:textId="77777777" w:rsidR="00A95537" w:rsidRPr="00967E98" w:rsidRDefault="00A95537" w:rsidP="001B085F">
            <w:pPr>
              <w:spacing w:before="120" w:after="120"/>
            </w:pPr>
          </w:p>
        </w:tc>
      </w:tr>
      <w:tr w:rsidR="00A95537" w14:paraId="29532618" w14:textId="77777777" w:rsidTr="001B085F">
        <w:tc>
          <w:tcPr>
            <w:tcW w:w="4225" w:type="dxa"/>
          </w:tcPr>
          <w:p w14:paraId="4A41A6C0" w14:textId="77777777" w:rsidR="00A95537" w:rsidRDefault="00A95537" w:rsidP="001B085F">
            <w:pPr>
              <w:spacing w:before="120" w:after="120"/>
            </w:pPr>
            <w:r w:rsidRPr="00537BD2">
              <w:t>Documents related to any previous physical injury to the same part of the body claimed. (up to 5 years prior to fire)</w:t>
            </w:r>
          </w:p>
          <w:p w14:paraId="53A6E13A" w14:textId="77777777" w:rsidR="00A95537" w:rsidRDefault="00A95537" w:rsidP="001B085F">
            <w:pPr>
              <w:spacing w:before="120" w:after="120"/>
            </w:pPr>
          </w:p>
          <w:p w14:paraId="441B40DE" w14:textId="77777777" w:rsidR="00A95537" w:rsidRPr="00537BD2" w:rsidRDefault="00A95537" w:rsidP="001B085F">
            <w:pPr>
              <w:spacing w:before="120" w:after="120"/>
            </w:pPr>
          </w:p>
        </w:tc>
        <w:tc>
          <w:tcPr>
            <w:tcW w:w="5125" w:type="dxa"/>
          </w:tcPr>
          <w:p w14:paraId="64945379" w14:textId="77777777" w:rsidR="00A95537" w:rsidRPr="00967E98" w:rsidRDefault="00A95537" w:rsidP="001B085F">
            <w:pPr>
              <w:spacing w:before="120" w:after="120"/>
            </w:pPr>
          </w:p>
        </w:tc>
      </w:tr>
      <w:tr w:rsidR="00A95537" w14:paraId="7F62E5A2" w14:textId="77777777" w:rsidTr="001B085F">
        <w:tc>
          <w:tcPr>
            <w:tcW w:w="4225" w:type="dxa"/>
          </w:tcPr>
          <w:p w14:paraId="75E93817" w14:textId="77777777" w:rsidR="00A95537" w:rsidRDefault="00A95537" w:rsidP="001B085F">
            <w:pPr>
              <w:spacing w:before="120" w:after="120"/>
            </w:pPr>
            <w:r>
              <w:t xml:space="preserve">Documents reflecting any </w:t>
            </w:r>
            <w:r w:rsidRPr="00537BD2">
              <w:t>Medicare benefits you received for any injury that you attribute to the fire</w:t>
            </w:r>
          </w:p>
          <w:p w14:paraId="0F19AE3D" w14:textId="77777777" w:rsidR="00A95537" w:rsidRDefault="00A95537" w:rsidP="001B085F">
            <w:pPr>
              <w:spacing w:before="120" w:after="120"/>
            </w:pPr>
          </w:p>
          <w:p w14:paraId="673E1294" w14:textId="77777777" w:rsidR="00A95537" w:rsidRPr="00537BD2" w:rsidRDefault="00A95537" w:rsidP="001B085F">
            <w:pPr>
              <w:spacing w:before="120" w:after="120"/>
            </w:pPr>
          </w:p>
        </w:tc>
        <w:tc>
          <w:tcPr>
            <w:tcW w:w="5125" w:type="dxa"/>
          </w:tcPr>
          <w:p w14:paraId="535BAF5A" w14:textId="77777777" w:rsidR="00A95537" w:rsidRPr="00967E98" w:rsidRDefault="00A95537" w:rsidP="001B085F">
            <w:pPr>
              <w:spacing w:before="120" w:after="120"/>
            </w:pPr>
          </w:p>
        </w:tc>
      </w:tr>
      <w:tr w:rsidR="00A95537" w14:paraId="3D8C2B24" w14:textId="77777777" w:rsidTr="001B085F">
        <w:tc>
          <w:tcPr>
            <w:tcW w:w="4225" w:type="dxa"/>
          </w:tcPr>
          <w:p w14:paraId="1010852B" w14:textId="77777777" w:rsidR="00A95537" w:rsidRDefault="00A95537" w:rsidP="001B085F">
            <w:pPr>
              <w:spacing w:before="120" w:after="120"/>
            </w:pPr>
            <w:r w:rsidRPr="00537BD2">
              <w:t>For mental or emotional injuries claims where healthcare was sought, produce all documents for the five years prior to the fire (this means, records related to</w:t>
            </w:r>
            <w:r>
              <w:t xml:space="preserve"> prior mental health treatment)</w:t>
            </w:r>
          </w:p>
          <w:p w14:paraId="64D18C46" w14:textId="77777777" w:rsidR="00A95537" w:rsidRDefault="00A95537" w:rsidP="001B085F">
            <w:pPr>
              <w:spacing w:before="120" w:after="120"/>
            </w:pPr>
          </w:p>
        </w:tc>
        <w:tc>
          <w:tcPr>
            <w:tcW w:w="5125" w:type="dxa"/>
          </w:tcPr>
          <w:p w14:paraId="55FF4879" w14:textId="77777777" w:rsidR="00A95537" w:rsidRPr="00967E98" w:rsidRDefault="00A95537" w:rsidP="001B085F">
            <w:pPr>
              <w:spacing w:before="120" w:after="120"/>
            </w:pPr>
          </w:p>
        </w:tc>
      </w:tr>
      <w:tr w:rsidR="00A95537" w14:paraId="1A3085B3" w14:textId="77777777" w:rsidTr="001B085F">
        <w:tc>
          <w:tcPr>
            <w:tcW w:w="4225" w:type="dxa"/>
          </w:tcPr>
          <w:p w14:paraId="455FCE1B" w14:textId="77777777" w:rsidR="00A95537" w:rsidRDefault="00A95537" w:rsidP="001B085F">
            <w:pPr>
              <w:spacing w:before="120" w:after="120"/>
            </w:pPr>
            <w:r w:rsidRPr="00537BD2">
              <w:t>Any other documents which support or relate to your claim of personal injury</w:t>
            </w:r>
          </w:p>
          <w:p w14:paraId="0772CD56" w14:textId="77777777" w:rsidR="00A95537" w:rsidRDefault="00A95537" w:rsidP="001B085F">
            <w:pPr>
              <w:spacing w:before="120" w:after="120"/>
            </w:pPr>
          </w:p>
          <w:p w14:paraId="5A3C0274" w14:textId="77777777" w:rsidR="00A95537" w:rsidRPr="00537BD2" w:rsidRDefault="00A95537" w:rsidP="001B085F">
            <w:pPr>
              <w:spacing w:before="120" w:after="120"/>
            </w:pPr>
          </w:p>
        </w:tc>
        <w:tc>
          <w:tcPr>
            <w:tcW w:w="5125" w:type="dxa"/>
          </w:tcPr>
          <w:p w14:paraId="4B370E68" w14:textId="77777777" w:rsidR="00A95537" w:rsidRPr="00967E98" w:rsidRDefault="00A95537" w:rsidP="001B085F">
            <w:pPr>
              <w:spacing w:before="120" w:after="120"/>
            </w:pPr>
          </w:p>
        </w:tc>
      </w:tr>
    </w:tbl>
    <w:p w14:paraId="5285D64E" w14:textId="77777777" w:rsidR="00537BD2" w:rsidRPr="00537BD2" w:rsidRDefault="00537BD2" w:rsidP="00537BD2">
      <w:pPr>
        <w:pStyle w:val="ListParagraph"/>
        <w:ind w:left="1080"/>
      </w:pPr>
    </w:p>
    <w:p w14:paraId="737B439A" w14:textId="77777777" w:rsidR="00A95537" w:rsidRDefault="00A95537" w:rsidP="00A95537">
      <w:pPr>
        <w:rPr>
          <w:b/>
          <w:bCs/>
          <w:u w:val="single"/>
        </w:rPr>
      </w:pPr>
      <w:r>
        <w:rPr>
          <w:b/>
          <w:bCs/>
        </w:rPr>
        <w:lastRenderedPageBreak/>
        <w:t>VII</w:t>
      </w:r>
      <w:r w:rsidRPr="00967E98">
        <w:rPr>
          <w:b/>
          <w:bCs/>
        </w:rPr>
        <w:t>.</w:t>
      </w:r>
      <w:r w:rsidRPr="00967E98">
        <w:rPr>
          <w:b/>
          <w:bCs/>
        </w:rPr>
        <w:tab/>
      </w:r>
      <w:r>
        <w:rPr>
          <w:b/>
          <w:bCs/>
          <w:u w:val="single"/>
        </w:rPr>
        <w:t>GENERAL REQUESTS</w:t>
      </w:r>
    </w:p>
    <w:p w14:paraId="5ADD5FE8" w14:textId="77777777" w:rsidR="00A95537" w:rsidRDefault="00A95537" w:rsidP="00A95537">
      <w:pPr>
        <w:rPr>
          <w:b/>
          <w:bCs/>
          <w:u w:val="single"/>
        </w:rPr>
      </w:pPr>
    </w:p>
    <w:p w14:paraId="79B535F2" w14:textId="77777777" w:rsidR="00A95537" w:rsidRDefault="00A95537" w:rsidP="00A95537">
      <w:pPr>
        <w:rPr>
          <w:b/>
          <w:bCs/>
          <w:u w:val="single"/>
        </w:rPr>
      </w:pPr>
    </w:p>
    <w:tbl>
      <w:tblPr>
        <w:tblStyle w:val="TableGrid"/>
        <w:tblW w:w="0" w:type="auto"/>
        <w:tblLook w:val="04A0" w:firstRow="1" w:lastRow="0" w:firstColumn="1" w:lastColumn="0" w:noHBand="0" w:noVBand="1"/>
      </w:tblPr>
      <w:tblGrid>
        <w:gridCol w:w="1337"/>
        <w:gridCol w:w="8013"/>
      </w:tblGrid>
      <w:tr w:rsidR="00A95537" w14:paraId="0E033194" w14:textId="77777777" w:rsidTr="0055103B">
        <w:tc>
          <w:tcPr>
            <w:tcW w:w="2245" w:type="dxa"/>
          </w:tcPr>
          <w:p w14:paraId="37E38FFB" w14:textId="77777777" w:rsidR="00A95537" w:rsidRDefault="00A95537" w:rsidP="001B085F">
            <w:pPr>
              <w:spacing w:before="120" w:after="120"/>
              <w:rPr>
                <w:b/>
              </w:rPr>
            </w:pPr>
            <w:r>
              <w:rPr>
                <w:b/>
              </w:rPr>
              <w:t>Type of Document</w:t>
            </w:r>
          </w:p>
        </w:tc>
        <w:tc>
          <w:tcPr>
            <w:tcW w:w="7105" w:type="dxa"/>
          </w:tcPr>
          <w:p w14:paraId="30176ED2" w14:textId="77777777" w:rsidR="00A95537" w:rsidRDefault="00A95537" w:rsidP="001B085F">
            <w:pPr>
              <w:spacing w:before="120" w:after="120"/>
              <w:rPr>
                <w:b/>
              </w:rPr>
            </w:pPr>
            <w:r>
              <w:rPr>
                <w:b/>
              </w:rPr>
              <w:t>State whether you have such documents, describe the documents you have, and if you do not have any, why not (e.g. destroyed, lost)?</w:t>
            </w:r>
          </w:p>
        </w:tc>
      </w:tr>
      <w:tr w:rsidR="00A95537" w14:paraId="068F4CB8" w14:textId="77777777" w:rsidTr="0055103B">
        <w:tc>
          <w:tcPr>
            <w:tcW w:w="2245" w:type="dxa"/>
          </w:tcPr>
          <w:p w14:paraId="2B91B297" w14:textId="77777777" w:rsidR="00A95537" w:rsidRDefault="00A95537" w:rsidP="001B085F">
            <w:pPr>
              <w:spacing w:before="120" w:after="120"/>
            </w:pPr>
            <w:r w:rsidRPr="00537BD2">
              <w:t>All documents that reflect funds received from FEMA, County of Santa Barbara, County of Ventura, or the State of California for damages caused by fire</w:t>
            </w:r>
          </w:p>
          <w:p w14:paraId="0F7D0AB3" w14:textId="77777777" w:rsidR="00A95537" w:rsidRDefault="00A95537" w:rsidP="001B085F">
            <w:pPr>
              <w:spacing w:before="120" w:after="120"/>
            </w:pPr>
          </w:p>
          <w:p w14:paraId="4B101F36" w14:textId="77777777" w:rsidR="00A95537" w:rsidRPr="00967E98" w:rsidRDefault="00A95537" w:rsidP="001B085F">
            <w:pPr>
              <w:spacing w:before="120" w:after="120"/>
            </w:pPr>
          </w:p>
        </w:tc>
        <w:tc>
          <w:tcPr>
            <w:tcW w:w="7105" w:type="dxa"/>
          </w:tcPr>
          <w:p w14:paraId="448A3E92" w14:textId="162CBBAE" w:rsidR="00A95537" w:rsidRPr="00967E98" w:rsidRDefault="009236AA" w:rsidP="001B085F">
            <w:pPr>
              <w:spacing w:before="120" w:after="120"/>
            </w:pPr>
            <w:r w:rsidRPr="009236AA">
              <w:t>FEMA Flood Insurance, 250K</w:t>
            </w:r>
            <w:r w:rsidR="001C1404">
              <w:t xml:space="preserve"> see </w:t>
            </w:r>
            <w:hyperlink r:id="rId11" w:history="1">
              <w:r w:rsidR="001C1404" w:rsidRPr="00876CF3">
                <w:rPr>
                  <w:rStyle w:val="Hyperlink"/>
                </w:rPr>
                <w:t>https://www.dropbox.com/sh/uprgncvbqs0mpkp/AAD2w21148xCWAqNDVxzUF3ca?dl=0</w:t>
              </w:r>
            </w:hyperlink>
            <w:r w:rsidR="001C1404">
              <w:t xml:space="preserve"> </w:t>
            </w:r>
          </w:p>
        </w:tc>
      </w:tr>
      <w:tr w:rsidR="00A95537" w14:paraId="2C3DA67F" w14:textId="77777777" w:rsidTr="0055103B">
        <w:tc>
          <w:tcPr>
            <w:tcW w:w="2245" w:type="dxa"/>
          </w:tcPr>
          <w:p w14:paraId="427EF4FA" w14:textId="77777777" w:rsidR="00A95537" w:rsidRDefault="00A95537" w:rsidP="001B085F">
            <w:pPr>
              <w:spacing w:before="120" w:after="120"/>
            </w:pPr>
            <w:r w:rsidRPr="00537BD2">
              <w:t>Tax assessment value/bills</w:t>
            </w:r>
            <w:r>
              <w:t xml:space="preserve"> for the property from 2012 to present</w:t>
            </w:r>
          </w:p>
          <w:p w14:paraId="1B88F543" w14:textId="77777777" w:rsidR="00A95537" w:rsidRDefault="00A95537" w:rsidP="001B085F">
            <w:pPr>
              <w:spacing w:before="120" w:after="120"/>
            </w:pPr>
          </w:p>
          <w:p w14:paraId="7035C807" w14:textId="77777777" w:rsidR="00A95537" w:rsidRDefault="00A95537" w:rsidP="001B085F">
            <w:pPr>
              <w:spacing w:before="120" w:after="120"/>
            </w:pPr>
          </w:p>
          <w:p w14:paraId="5A47B9B0" w14:textId="77777777" w:rsidR="00A95537" w:rsidRPr="00537BD2" w:rsidRDefault="00A95537" w:rsidP="001B085F">
            <w:pPr>
              <w:spacing w:before="120" w:after="120"/>
            </w:pPr>
          </w:p>
        </w:tc>
        <w:tc>
          <w:tcPr>
            <w:tcW w:w="7105" w:type="dxa"/>
          </w:tcPr>
          <w:p w14:paraId="0CAB8C9A" w14:textId="0CFBC651" w:rsidR="00A95537" w:rsidRPr="00967E98" w:rsidRDefault="00B96E38" w:rsidP="001B085F">
            <w:pPr>
              <w:spacing w:before="120" w:after="120"/>
            </w:pPr>
            <w:r>
              <w:t xml:space="preserve">See </w:t>
            </w:r>
            <w:hyperlink r:id="rId12" w:history="1">
              <w:r w:rsidRPr="00876CF3">
                <w:rPr>
                  <w:rStyle w:val="Hyperlink"/>
                </w:rPr>
                <w:t>https://www.dropbox.com/s/fc57as6u2bqa318/Santa%20Barbara%20Property%20Tax%20Website.pdf?dl=0</w:t>
              </w:r>
            </w:hyperlink>
            <w:r>
              <w:t xml:space="preserve"> </w:t>
            </w:r>
          </w:p>
        </w:tc>
      </w:tr>
      <w:tr w:rsidR="00A95537" w14:paraId="400E8420" w14:textId="77777777" w:rsidTr="0055103B">
        <w:tc>
          <w:tcPr>
            <w:tcW w:w="2245" w:type="dxa"/>
          </w:tcPr>
          <w:p w14:paraId="5429129A" w14:textId="77777777" w:rsidR="00A95537" w:rsidRDefault="00A95537" w:rsidP="001B085F">
            <w:pPr>
              <w:spacing w:before="120" w:after="120"/>
            </w:pPr>
            <w:r>
              <w:t>Insurance claims documents, emails, correspondence</w:t>
            </w:r>
          </w:p>
          <w:p w14:paraId="46BB8E30" w14:textId="77777777" w:rsidR="00A95537" w:rsidRDefault="00A95537" w:rsidP="001B085F">
            <w:pPr>
              <w:spacing w:before="120" w:after="120"/>
            </w:pPr>
          </w:p>
          <w:p w14:paraId="244AA506" w14:textId="77777777" w:rsidR="00A95537" w:rsidRDefault="00A95537" w:rsidP="001B085F">
            <w:pPr>
              <w:spacing w:before="120" w:after="120"/>
            </w:pPr>
          </w:p>
          <w:p w14:paraId="5EA9ABFF" w14:textId="77777777" w:rsidR="00A95537" w:rsidRPr="00537BD2" w:rsidRDefault="00A95537" w:rsidP="001B085F">
            <w:pPr>
              <w:spacing w:before="120" w:after="120"/>
            </w:pPr>
          </w:p>
        </w:tc>
        <w:tc>
          <w:tcPr>
            <w:tcW w:w="7105" w:type="dxa"/>
          </w:tcPr>
          <w:p w14:paraId="786053AA" w14:textId="77777777" w:rsidR="00A95537" w:rsidRDefault="009236AA" w:rsidP="001B085F">
            <w:pPr>
              <w:spacing w:before="120" w:after="120"/>
            </w:pPr>
            <w:r w:rsidRPr="009236AA">
              <w:lastRenderedPageBreak/>
              <w:t>See “</w:t>
            </w:r>
            <w:proofErr w:type="spellStart"/>
            <w:r w:rsidRPr="009236AA">
              <w:t>READMEforPPropertyWorksheet</w:t>
            </w:r>
            <w:proofErr w:type="spellEnd"/>
            <w:r w:rsidRPr="009236AA">
              <w:t xml:space="preserve"> - Claim #752621B21.pdf”  </w:t>
            </w:r>
          </w:p>
          <w:p w14:paraId="3C320D4E" w14:textId="5C201091" w:rsidR="009236AA" w:rsidRDefault="009236AA" w:rsidP="001B085F">
            <w:pPr>
              <w:spacing w:before="120" w:after="120"/>
            </w:pPr>
            <w:r>
              <w:t>And working directory of State Farm correspondence (more emails to fins and add):</w:t>
            </w:r>
          </w:p>
          <w:p w14:paraId="2E384728" w14:textId="07C8C8E8" w:rsidR="009236AA" w:rsidRPr="00967E98" w:rsidRDefault="009236AA" w:rsidP="001B085F">
            <w:pPr>
              <w:spacing w:before="120" w:after="120"/>
            </w:pPr>
            <w:r w:rsidRPr="009236AA">
              <w:t>https://www.dropbox.com/sh/b7zjkx2zbki4msy/AADo4x9ULyG0Po6UtzxfS8Uma?dl=0</w:t>
            </w:r>
          </w:p>
        </w:tc>
      </w:tr>
      <w:tr w:rsidR="00A95537" w14:paraId="698C2C1D" w14:textId="77777777" w:rsidTr="0055103B">
        <w:tc>
          <w:tcPr>
            <w:tcW w:w="2245" w:type="dxa"/>
          </w:tcPr>
          <w:p w14:paraId="07EF9B1E" w14:textId="77777777" w:rsidR="00A95537" w:rsidRDefault="00A95537" w:rsidP="001B085F">
            <w:pPr>
              <w:spacing w:before="120" w:after="120"/>
            </w:pPr>
            <w:r w:rsidRPr="00537BD2">
              <w:t>Documents used for preparation of the questionnaire</w:t>
            </w:r>
            <w:r>
              <w:t xml:space="preserve"> (if not identified above)</w:t>
            </w:r>
          </w:p>
          <w:p w14:paraId="0E1E790F" w14:textId="77777777" w:rsidR="00A95537" w:rsidRDefault="00A95537" w:rsidP="001B085F">
            <w:pPr>
              <w:spacing w:before="120" w:after="120"/>
            </w:pPr>
          </w:p>
          <w:p w14:paraId="4216FFE7" w14:textId="77777777" w:rsidR="00A95537" w:rsidRDefault="00A95537" w:rsidP="001B085F">
            <w:pPr>
              <w:spacing w:before="120" w:after="120"/>
            </w:pPr>
          </w:p>
          <w:p w14:paraId="07641764" w14:textId="77777777" w:rsidR="00A95537" w:rsidRDefault="00A95537" w:rsidP="001B085F">
            <w:pPr>
              <w:spacing w:before="120" w:after="120"/>
            </w:pPr>
          </w:p>
        </w:tc>
        <w:tc>
          <w:tcPr>
            <w:tcW w:w="7105" w:type="dxa"/>
          </w:tcPr>
          <w:p w14:paraId="25E1FBF8" w14:textId="77777777" w:rsidR="00A95537" w:rsidRPr="00967E98" w:rsidRDefault="00A95537" w:rsidP="001B085F">
            <w:pPr>
              <w:spacing w:before="120" w:after="120"/>
            </w:pPr>
          </w:p>
        </w:tc>
      </w:tr>
    </w:tbl>
    <w:p w14:paraId="41853844" w14:textId="77777777" w:rsidR="00537BD2" w:rsidRPr="00537BD2" w:rsidRDefault="00537BD2" w:rsidP="00537BD2">
      <w:pPr>
        <w:ind w:left="360"/>
      </w:pPr>
    </w:p>
    <w:sectPr w:rsidR="00537BD2" w:rsidRPr="00537B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F31C0" w14:textId="77777777" w:rsidR="00375239" w:rsidRDefault="00375239" w:rsidP="00B613EC">
      <w:r>
        <w:separator/>
      </w:r>
    </w:p>
  </w:endnote>
  <w:endnote w:type="continuationSeparator" w:id="0">
    <w:p w14:paraId="69943014" w14:textId="77777777" w:rsidR="00375239" w:rsidRDefault="00375239" w:rsidP="00B6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E630" w14:textId="77777777" w:rsidR="00A95537" w:rsidRDefault="00A95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031C" w14:textId="77777777" w:rsidR="00A95537" w:rsidRDefault="00A95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86B6" w14:textId="77777777" w:rsidR="00A95537" w:rsidRDefault="00A95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316D" w14:textId="77777777" w:rsidR="00375239" w:rsidRDefault="00375239" w:rsidP="00B613EC">
      <w:r>
        <w:separator/>
      </w:r>
    </w:p>
  </w:footnote>
  <w:footnote w:type="continuationSeparator" w:id="0">
    <w:p w14:paraId="58D272EB" w14:textId="77777777" w:rsidR="00375239" w:rsidRDefault="00375239" w:rsidP="00B6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684E" w14:textId="77777777" w:rsidR="00A95537" w:rsidRDefault="00A95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951A" w14:textId="77777777" w:rsidR="00A95537" w:rsidRDefault="00A95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792D" w14:textId="77777777" w:rsidR="00A95537" w:rsidRDefault="00A95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104D14BD"/>
    <w:multiLevelType w:val="hybridMultilevel"/>
    <w:tmpl w:val="8098D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6B00D7"/>
    <w:multiLevelType w:val="hybridMultilevel"/>
    <w:tmpl w:val="A99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030449"/>
    <w:multiLevelType w:val="hybridMultilevel"/>
    <w:tmpl w:val="28DA9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BF2C58"/>
    <w:multiLevelType w:val="hybridMultilevel"/>
    <w:tmpl w:val="B7A26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F94F69"/>
    <w:multiLevelType w:val="hybridMultilevel"/>
    <w:tmpl w:val="578AD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F51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4777525"/>
    <w:multiLevelType w:val="hybridMultilevel"/>
    <w:tmpl w:val="A9522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414987"/>
    <w:multiLevelType w:val="hybridMultilevel"/>
    <w:tmpl w:val="F74A72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proofState w:spelling="clean" w:grammar="clean"/>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D2"/>
    <w:rsid w:val="00083F88"/>
    <w:rsid w:val="00177F35"/>
    <w:rsid w:val="001C1404"/>
    <w:rsid w:val="001C1847"/>
    <w:rsid w:val="00203108"/>
    <w:rsid w:val="00332330"/>
    <w:rsid w:val="00375239"/>
    <w:rsid w:val="003D169B"/>
    <w:rsid w:val="00537BD2"/>
    <w:rsid w:val="0055103B"/>
    <w:rsid w:val="006A0245"/>
    <w:rsid w:val="006F4241"/>
    <w:rsid w:val="0073390E"/>
    <w:rsid w:val="007C0DB3"/>
    <w:rsid w:val="007E37E5"/>
    <w:rsid w:val="00804D90"/>
    <w:rsid w:val="008D230C"/>
    <w:rsid w:val="00912BAC"/>
    <w:rsid w:val="009236AA"/>
    <w:rsid w:val="00967E98"/>
    <w:rsid w:val="009854C4"/>
    <w:rsid w:val="009F0DF3"/>
    <w:rsid w:val="00A95537"/>
    <w:rsid w:val="00B613EC"/>
    <w:rsid w:val="00B96E38"/>
    <w:rsid w:val="00DB2271"/>
    <w:rsid w:val="00E70BB8"/>
    <w:rsid w:val="00E851EA"/>
    <w:rsid w:val="00F120F0"/>
    <w:rsid w:val="00F401A1"/>
    <w:rsid w:val="00F4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7C1D"/>
  <w15:chartTrackingRefBased/>
  <w15:docId w15:val="{E8A41D38-3300-48EA-B60C-0E4FB2CE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ind w:firstLine="7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uppressAutoHyphens/>
      <w:spacing w:after="240"/>
    </w:pPr>
    <w:rPr>
      <w:rFonts w:eastAsia="SimSun"/>
      <w:lang w:eastAsia="zh-CN"/>
    </w:rPr>
  </w:style>
  <w:style w:type="paragraph" w:styleId="ListBullet2">
    <w:name w:val="List Bullet 2"/>
    <w:basedOn w:val="Normal"/>
    <w:rsid w:val="0073390E"/>
    <w:pPr>
      <w:numPr>
        <w:numId w:val="5"/>
      </w:numPr>
      <w:suppressAutoHyphens/>
      <w:spacing w:after="240"/>
    </w:pPr>
    <w:rPr>
      <w:rFonts w:eastAsia="SimSun"/>
      <w:lang w:eastAsia="zh-CN"/>
    </w:rPr>
  </w:style>
  <w:style w:type="paragraph" w:styleId="ListBullet3">
    <w:name w:val="List Bullet 3"/>
    <w:basedOn w:val="Normal"/>
    <w:rsid w:val="0073390E"/>
    <w:pPr>
      <w:numPr>
        <w:numId w:val="7"/>
      </w:numPr>
      <w:suppressAutoHyphens/>
      <w:spacing w:after="240"/>
    </w:pPr>
    <w:rPr>
      <w:rFonts w:eastAsia="SimSun"/>
      <w:lang w:eastAsia="zh-CN"/>
    </w:rPr>
  </w:style>
  <w:style w:type="paragraph" w:styleId="ListBullet4">
    <w:name w:val="List Bullet 4"/>
    <w:basedOn w:val="Normal"/>
    <w:rsid w:val="0073390E"/>
    <w:pPr>
      <w:numPr>
        <w:numId w:val="9"/>
      </w:numPr>
      <w:suppressAutoHyphens/>
      <w:spacing w:after="240"/>
    </w:pPr>
    <w:rPr>
      <w:rFonts w:eastAsia="SimSun"/>
      <w:lang w:eastAsia="zh-CN"/>
    </w:rPr>
  </w:style>
  <w:style w:type="paragraph" w:styleId="ListBullet5">
    <w:name w:val="List Bullet 5"/>
    <w:basedOn w:val="Normal"/>
    <w:rsid w:val="0073390E"/>
    <w:pPr>
      <w:numPr>
        <w:numId w:val="11"/>
      </w:numPr>
      <w:suppressAutoHyphens/>
      <w:spacing w:after="240"/>
    </w:pPr>
    <w:rPr>
      <w:rFonts w:eastAsia="SimSun"/>
      <w:lang w:eastAsia="zh-CN"/>
    </w:rPr>
  </w:style>
  <w:style w:type="character" w:styleId="FootnoteReference">
    <w:name w:val="footnote reference"/>
    <w:basedOn w:val="DefaultParagraphFont"/>
    <w:uiPriority w:val="99"/>
    <w:semiHidden/>
    <w:unhideWhenUsed/>
    <w:rsid w:val="00B613EC"/>
    <w:rPr>
      <w:vertAlign w:val="superscript"/>
    </w:rPr>
  </w:style>
  <w:style w:type="paragraph" w:styleId="ListParagraph">
    <w:name w:val="List Paragraph"/>
    <w:basedOn w:val="Normal"/>
    <w:uiPriority w:val="34"/>
    <w:qFormat/>
    <w:rsid w:val="00537BD2"/>
    <w:pPr>
      <w:ind w:left="720"/>
    </w:pPr>
    <w:rPr>
      <w:rFonts w:ascii="Calibri" w:eastAsiaTheme="minorHAnsi" w:hAnsi="Calibri"/>
      <w:sz w:val="22"/>
      <w:szCs w:val="22"/>
    </w:rPr>
  </w:style>
  <w:style w:type="table" w:styleId="TableGrid">
    <w:name w:val="Table Grid"/>
    <w:basedOn w:val="TableNormal"/>
    <w:uiPriority w:val="39"/>
    <w:rsid w:val="00967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537"/>
    <w:pPr>
      <w:tabs>
        <w:tab w:val="center" w:pos="4680"/>
        <w:tab w:val="right" w:pos="9360"/>
      </w:tabs>
      <w:suppressAutoHyphens/>
    </w:pPr>
    <w:rPr>
      <w:rFonts w:eastAsiaTheme="minorHAnsi" w:cstheme="minorBidi"/>
      <w:szCs w:val="22"/>
    </w:rPr>
  </w:style>
  <w:style w:type="character" w:customStyle="1" w:styleId="HeaderChar">
    <w:name w:val="Header Char"/>
    <w:basedOn w:val="DefaultParagraphFont"/>
    <w:link w:val="Header"/>
    <w:uiPriority w:val="99"/>
    <w:rsid w:val="00A95537"/>
    <w:rPr>
      <w:rFonts w:ascii="Times New Roman" w:hAnsi="Times New Roman"/>
      <w:sz w:val="24"/>
    </w:rPr>
  </w:style>
  <w:style w:type="paragraph" w:styleId="Footer">
    <w:name w:val="footer"/>
    <w:basedOn w:val="Normal"/>
    <w:link w:val="FooterChar"/>
    <w:uiPriority w:val="99"/>
    <w:unhideWhenUsed/>
    <w:rsid w:val="00A95537"/>
    <w:pPr>
      <w:tabs>
        <w:tab w:val="center" w:pos="4680"/>
        <w:tab w:val="right" w:pos="9360"/>
      </w:tabs>
      <w:suppressAutoHyphens/>
    </w:pPr>
    <w:rPr>
      <w:rFonts w:eastAsiaTheme="minorHAnsi" w:cstheme="minorBidi"/>
      <w:szCs w:val="22"/>
    </w:rPr>
  </w:style>
  <w:style w:type="character" w:customStyle="1" w:styleId="FooterChar">
    <w:name w:val="Footer Char"/>
    <w:basedOn w:val="DefaultParagraphFont"/>
    <w:link w:val="Footer"/>
    <w:uiPriority w:val="99"/>
    <w:rsid w:val="00A95537"/>
    <w:rPr>
      <w:rFonts w:ascii="Times New Roman" w:hAnsi="Times New Roman"/>
      <w:sz w:val="24"/>
    </w:rPr>
  </w:style>
  <w:style w:type="character" w:styleId="Hyperlink">
    <w:name w:val="Hyperlink"/>
    <w:basedOn w:val="DefaultParagraphFont"/>
    <w:uiPriority w:val="99"/>
    <w:unhideWhenUsed/>
    <w:rsid w:val="001C1404"/>
    <w:rPr>
      <w:color w:val="0563C1" w:themeColor="hyperlink"/>
      <w:u w:val="single"/>
    </w:rPr>
  </w:style>
  <w:style w:type="character" w:styleId="UnresolvedMention">
    <w:name w:val="Unresolved Mention"/>
    <w:basedOn w:val="DefaultParagraphFont"/>
    <w:uiPriority w:val="99"/>
    <w:semiHidden/>
    <w:unhideWhenUsed/>
    <w:rsid w:val="001C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75528">
      <w:bodyDiv w:val="1"/>
      <w:marLeft w:val="0"/>
      <w:marRight w:val="0"/>
      <w:marTop w:val="0"/>
      <w:marBottom w:val="0"/>
      <w:divBdr>
        <w:top w:val="none" w:sz="0" w:space="0" w:color="auto"/>
        <w:left w:val="none" w:sz="0" w:space="0" w:color="auto"/>
        <w:bottom w:val="none" w:sz="0" w:space="0" w:color="auto"/>
        <w:right w:val="none" w:sz="0" w:space="0" w:color="auto"/>
      </w:divBdr>
    </w:div>
    <w:div w:id="1845709342">
      <w:bodyDiv w:val="1"/>
      <w:marLeft w:val="0"/>
      <w:marRight w:val="0"/>
      <w:marTop w:val="0"/>
      <w:marBottom w:val="0"/>
      <w:divBdr>
        <w:top w:val="none" w:sz="0" w:space="0" w:color="auto"/>
        <w:left w:val="none" w:sz="0" w:space="0" w:color="auto"/>
        <w:bottom w:val="none" w:sz="0" w:space="0" w:color="auto"/>
        <w:right w:val="none" w:sz="0" w:space="0" w:color="auto"/>
      </w:divBdr>
      <w:divsChild>
        <w:div w:id="38239556">
          <w:marLeft w:val="75"/>
          <w:marRight w:val="150"/>
          <w:marTop w:val="75"/>
          <w:marBottom w:val="150"/>
          <w:divBdr>
            <w:top w:val="none" w:sz="0" w:space="0" w:color="auto"/>
            <w:left w:val="none" w:sz="0" w:space="0" w:color="auto"/>
            <w:bottom w:val="none" w:sz="0" w:space="0" w:color="auto"/>
            <w:right w:val="none" w:sz="0" w:space="0" w:color="auto"/>
          </w:divBdr>
          <w:divsChild>
            <w:div w:id="619457727">
              <w:marLeft w:val="0"/>
              <w:marRight w:val="300"/>
              <w:marTop w:val="0"/>
              <w:marBottom w:val="0"/>
              <w:divBdr>
                <w:top w:val="none" w:sz="0" w:space="0" w:color="auto"/>
                <w:left w:val="none" w:sz="0" w:space="0" w:color="auto"/>
                <w:bottom w:val="none" w:sz="0" w:space="0" w:color="auto"/>
                <w:right w:val="none" w:sz="0" w:space="0" w:color="auto"/>
              </w:divBdr>
            </w:div>
            <w:div w:id="867253302">
              <w:marLeft w:val="0"/>
              <w:marRight w:val="300"/>
              <w:marTop w:val="0"/>
              <w:marBottom w:val="0"/>
              <w:divBdr>
                <w:top w:val="none" w:sz="0" w:space="0" w:color="auto"/>
                <w:left w:val="none" w:sz="0" w:space="0" w:color="auto"/>
                <w:bottom w:val="none" w:sz="0" w:space="0" w:color="auto"/>
                <w:right w:val="none" w:sz="0" w:space="0" w:color="auto"/>
              </w:divBdr>
            </w:div>
          </w:divsChild>
        </w:div>
        <w:div w:id="336469156">
          <w:marLeft w:val="75"/>
          <w:marRight w:val="150"/>
          <w:marTop w:val="75"/>
          <w:marBottom w:val="150"/>
          <w:divBdr>
            <w:top w:val="none" w:sz="0" w:space="0" w:color="auto"/>
            <w:left w:val="none" w:sz="0" w:space="0" w:color="auto"/>
            <w:bottom w:val="none" w:sz="0" w:space="0" w:color="auto"/>
            <w:right w:val="none" w:sz="0" w:space="0" w:color="auto"/>
          </w:divBdr>
          <w:divsChild>
            <w:div w:id="1106576592">
              <w:marLeft w:val="0"/>
              <w:marRight w:val="300"/>
              <w:marTop w:val="0"/>
              <w:marBottom w:val="0"/>
              <w:divBdr>
                <w:top w:val="none" w:sz="0" w:space="0" w:color="auto"/>
                <w:left w:val="none" w:sz="0" w:space="0" w:color="auto"/>
                <w:bottom w:val="none" w:sz="0" w:space="0" w:color="auto"/>
                <w:right w:val="none" w:sz="0" w:space="0" w:color="auto"/>
              </w:divBdr>
            </w:div>
            <w:div w:id="571277729">
              <w:marLeft w:val="0"/>
              <w:marRight w:val="300"/>
              <w:marTop w:val="0"/>
              <w:marBottom w:val="0"/>
              <w:divBdr>
                <w:top w:val="none" w:sz="0" w:space="0" w:color="auto"/>
                <w:left w:val="none" w:sz="0" w:space="0" w:color="auto"/>
                <w:bottom w:val="none" w:sz="0" w:space="0" w:color="auto"/>
                <w:right w:val="none" w:sz="0" w:space="0" w:color="auto"/>
              </w:divBdr>
            </w:div>
          </w:divsChild>
        </w:div>
        <w:div w:id="851803946">
          <w:marLeft w:val="75"/>
          <w:marRight w:val="150"/>
          <w:marTop w:val="75"/>
          <w:marBottom w:val="150"/>
          <w:divBdr>
            <w:top w:val="none" w:sz="0" w:space="0" w:color="auto"/>
            <w:left w:val="none" w:sz="0" w:space="0" w:color="auto"/>
            <w:bottom w:val="none" w:sz="0" w:space="0" w:color="auto"/>
            <w:right w:val="none" w:sz="0" w:space="0" w:color="auto"/>
          </w:divBdr>
          <w:divsChild>
            <w:div w:id="1223253694">
              <w:marLeft w:val="0"/>
              <w:marRight w:val="300"/>
              <w:marTop w:val="0"/>
              <w:marBottom w:val="0"/>
              <w:divBdr>
                <w:top w:val="none" w:sz="0" w:space="0" w:color="auto"/>
                <w:left w:val="none" w:sz="0" w:space="0" w:color="auto"/>
                <w:bottom w:val="none" w:sz="0" w:space="0" w:color="auto"/>
                <w:right w:val="none" w:sz="0" w:space="0" w:color="auto"/>
              </w:divBdr>
            </w:div>
            <w:div w:id="1430195652">
              <w:marLeft w:val="0"/>
              <w:marRight w:val="300"/>
              <w:marTop w:val="0"/>
              <w:marBottom w:val="0"/>
              <w:divBdr>
                <w:top w:val="none" w:sz="0" w:space="0" w:color="auto"/>
                <w:left w:val="none" w:sz="0" w:space="0" w:color="auto"/>
                <w:bottom w:val="none" w:sz="0" w:space="0" w:color="auto"/>
                <w:right w:val="none" w:sz="0" w:space="0" w:color="auto"/>
              </w:divBdr>
            </w:div>
          </w:divsChild>
        </w:div>
        <w:div w:id="402488615">
          <w:marLeft w:val="75"/>
          <w:marRight w:val="150"/>
          <w:marTop w:val="75"/>
          <w:marBottom w:val="150"/>
          <w:divBdr>
            <w:top w:val="none" w:sz="0" w:space="0" w:color="auto"/>
            <w:left w:val="none" w:sz="0" w:space="0" w:color="auto"/>
            <w:bottom w:val="none" w:sz="0" w:space="0" w:color="auto"/>
            <w:right w:val="none" w:sz="0" w:space="0" w:color="auto"/>
          </w:divBdr>
          <w:divsChild>
            <w:div w:id="733505723">
              <w:marLeft w:val="0"/>
              <w:marRight w:val="300"/>
              <w:marTop w:val="0"/>
              <w:marBottom w:val="0"/>
              <w:divBdr>
                <w:top w:val="none" w:sz="0" w:space="0" w:color="auto"/>
                <w:left w:val="none" w:sz="0" w:space="0" w:color="auto"/>
                <w:bottom w:val="none" w:sz="0" w:space="0" w:color="auto"/>
                <w:right w:val="none" w:sz="0" w:space="0" w:color="auto"/>
              </w:divBdr>
            </w:div>
            <w:div w:id="20461789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e6ybaq5qcxfhjto/AADf4zzAEK6Al48ERrVMXcyva?dl=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ropbox.com/sh/6e18mp4ovat5txg/AACIGTjC_iZGG6IAAoySjhtna?dl=0" TargetMode="External"/><Relationship Id="rId12" Type="http://schemas.openxmlformats.org/officeDocument/2006/relationships/hyperlink" Target="https://www.dropbox.com/s/fc57as6u2bqa318/Santa%20Barbara%20Property%20Tax%20Website.pdf?dl=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uprgncvbqs0mpkp/AAD2w21148xCWAqNDVxzUF3ca?dl=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ropbox.com/s/60snlcnkzyfe07o/RFP%20Client%20Worksheet%28draft%29.docx?dl=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kellyag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Lyssa Roberts</dc:creator>
  <cp:keywords/>
  <dc:description/>
  <cp:lastModifiedBy>Clayton Weimer</cp:lastModifiedBy>
  <cp:revision>5</cp:revision>
  <dcterms:created xsi:type="dcterms:W3CDTF">2019-10-21T15:30:00Z</dcterms:created>
  <dcterms:modified xsi:type="dcterms:W3CDTF">2019-10-22T19:02:00Z</dcterms:modified>
</cp:coreProperties>
</file>